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F61C8" w14:textId="6BCEB746" w:rsidR="00693DE2" w:rsidRPr="006E35F7" w:rsidRDefault="00693DE2" w:rsidP="00693DE2">
      <w:pPr>
        <w:pStyle w:val="Standard"/>
        <w:jc w:val="right"/>
        <w:rPr>
          <w:sz w:val="24"/>
          <w:szCs w:val="24"/>
        </w:rPr>
      </w:pPr>
      <w:r w:rsidRPr="006E35F7">
        <w:rPr>
          <w:rFonts w:ascii="Calibri" w:hAnsi="Calibri" w:cs="Calibri"/>
          <w:i/>
          <w:iCs/>
          <w:sz w:val="20"/>
          <w:szCs w:val="20"/>
        </w:rPr>
        <w:t xml:space="preserve">Załącznik  nr 1 do </w:t>
      </w:r>
      <w:r w:rsidR="008E1817">
        <w:rPr>
          <w:rFonts w:ascii="Calibri" w:hAnsi="Calibri" w:cs="Calibri"/>
          <w:i/>
          <w:iCs/>
          <w:sz w:val="20"/>
          <w:szCs w:val="20"/>
        </w:rPr>
        <w:t>OUZ</w:t>
      </w:r>
      <w:r w:rsidRPr="006E35F7">
        <w:rPr>
          <w:rFonts w:ascii="Calibri" w:hAnsi="Calibri" w:cs="Calibri"/>
          <w:i/>
          <w:iCs/>
          <w:sz w:val="20"/>
          <w:szCs w:val="20"/>
        </w:rPr>
        <w:t xml:space="preserve"> – Formularz ofertowy </w:t>
      </w:r>
    </w:p>
    <w:p w14:paraId="6871BE9E" w14:textId="77777777" w:rsidR="00693DE2" w:rsidRPr="00693DE2" w:rsidRDefault="00693DE2">
      <w:pPr>
        <w:jc w:val="center"/>
        <w:rPr>
          <w:rFonts w:ascii="Calibri" w:hAnsi="Calibri" w:cs="Calibri"/>
          <w:sz w:val="20"/>
          <w:szCs w:val="20"/>
          <w:lang w:val="de-DE"/>
        </w:rPr>
      </w:pPr>
    </w:p>
    <w:p w14:paraId="64E68B85" w14:textId="58D46D4B" w:rsidR="00B34A9D" w:rsidRDefault="00B34A9D">
      <w:pPr>
        <w:jc w:val="center"/>
      </w:pPr>
      <w:r>
        <w:rPr>
          <w:rFonts w:ascii="Calibri" w:hAnsi="Calibri" w:cs="Calibri"/>
          <w:b/>
          <w:bCs/>
          <w:sz w:val="32"/>
          <w:szCs w:val="22"/>
          <w:lang w:val="de-DE"/>
        </w:rPr>
        <w:t>FORMULARZ  OFERTY</w:t>
      </w:r>
    </w:p>
    <w:p w14:paraId="7AABC8E4" w14:textId="44FC1DA8" w:rsidR="00B34A9D" w:rsidRPr="008E1817" w:rsidRDefault="007A4D66" w:rsidP="008E1817">
      <w:pPr>
        <w:jc w:val="center"/>
        <w:rPr>
          <w:rFonts w:ascii="Calibri" w:hAnsi="Calibri" w:cs="Calibri"/>
          <w:b/>
          <w:bCs/>
        </w:rPr>
      </w:pPr>
      <w:r w:rsidRPr="008E1817">
        <w:rPr>
          <w:rFonts w:ascii="Calibri" w:hAnsi="Calibri" w:cs="Calibri"/>
        </w:rPr>
        <w:t>n</w:t>
      </w:r>
      <w:r w:rsidR="00B34A9D" w:rsidRPr="008E1817">
        <w:rPr>
          <w:rFonts w:ascii="Calibri" w:hAnsi="Calibri" w:cs="Calibri"/>
        </w:rPr>
        <w:t>a</w:t>
      </w:r>
      <w:r w:rsidRPr="008E1817">
        <w:rPr>
          <w:rFonts w:ascii="Calibri" w:hAnsi="Calibri" w:cs="Calibri"/>
        </w:rPr>
        <w:t xml:space="preserve"> realizacj</w:t>
      </w:r>
      <w:r w:rsidR="00F4511B" w:rsidRPr="008E1817">
        <w:rPr>
          <w:rFonts w:ascii="Calibri" w:hAnsi="Calibri" w:cs="Calibri"/>
        </w:rPr>
        <w:t>ę</w:t>
      </w:r>
      <w:r w:rsidRPr="008E1817">
        <w:rPr>
          <w:rFonts w:ascii="Calibri" w:hAnsi="Calibri" w:cs="Calibri"/>
        </w:rPr>
        <w:t xml:space="preserve"> przedsięwzięcia pn.</w:t>
      </w:r>
      <w:r w:rsidR="00B34A9D" w:rsidRPr="008E1817">
        <w:rPr>
          <w:rFonts w:ascii="Calibri" w:hAnsi="Calibri" w:cs="Calibri"/>
          <w:b/>
          <w:bCs/>
        </w:rPr>
        <w:t xml:space="preserve"> „</w:t>
      </w:r>
      <w:r w:rsidR="008E1817" w:rsidRPr="008E1817">
        <w:rPr>
          <w:rFonts w:ascii="Calibri" w:hAnsi="Calibri" w:cs="Calibri"/>
          <w:b/>
          <w:bCs/>
        </w:rPr>
        <w:t xml:space="preserve">Projekt budowlany wraz z koncepcją i uzgodnieniami składający się z projektu </w:t>
      </w:r>
      <w:proofErr w:type="spellStart"/>
      <w:r w:rsidR="008E1817" w:rsidRPr="008E1817">
        <w:rPr>
          <w:rFonts w:ascii="Calibri" w:hAnsi="Calibri" w:cs="Calibri"/>
          <w:b/>
          <w:bCs/>
        </w:rPr>
        <w:t>architektoniczno</w:t>
      </w:r>
      <w:proofErr w:type="spellEnd"/>
      <w:r w:rsidR="008E1817" w:rsidRPr="008E1817">
        <w:rPr>
          <w:rFonts w:ascii="Calibri" w:hAnsi="Calibri" w:cs="Calibri"/>
          <w:b/>
          <w:bCs/>
        </w:rPr>
        <w:t xml:space="preserve"> – budowlanego wraz z projektem zagospodarowania terenu oraz z projektu technicznego wraz z kosztorysami pn. Lokalizacja podziemnej infrastruktury </w:t>
      </w:r>
      <w:proofErr w:type="spellStart"/>
      <w:r w:rsidR="008E1817" w:rsidRPr="008E1817">
        <w:rPr>
          <w:rFonts w:ascii="Calibri" w:hAnsi="Calibri" w:cs="Calibri"/>
          <w:b/>
          <w:bCs/>
        </w:rPr>
        <w:t>medyczno</w:t>
      </w:r>
      <w:proofErr w:type="spellEnd"/>
      <w:r w:rsidR="008E1817" w:rsidRPr="008E1817">
        <w:rPr>
          <w:rFonts w:ascii="Calibri" w:hAnsi="Calibri" w:cs="Calibri"/>
          <w:b/>
          <w:bCs/>
        </w:rPr>
        <w:t xml:space="preserve"> – technicznej zapewniającej w czasie wojennym leczenie chirurgiczne, funkcjonalność intensywnej terapii oraz oddział łóżkowy ze zdolnościami zapewnienia bezpieczeństwa pacjentów i personelu w warunkach skażeń</w:t>
      </w:r>
      <w:r w:rsidR="00B34A9D" w:rsidRPr="008E1817">
        <w:rPr>
          <w:rFonts w:ascii="Calibri" w:hAnsi="Calibri" w:cs="Calibri"/>
          <w:b/>
          <w:bCs/>
        </w:rPr>
        <w:t>”</w:t>
      </w:r>
    </w:p>
    <w:p w14:paraId="2B46DAD3" w14:textId="77777777" w:rsidR="00B34A9D" w:rsidRDefault="00B34A9D" w:rsidP="007A4D66">
      <w:pPr>
        <w:rPr>
          <w:rFonts w:ascii="Calibri" w:hAnsi="Calibri" w:cs="Calibri"/>
          <w:b/>
          <w:bCs/>
          <w:sz w:val="22"/>
          <w:szCs w:val="22"/>
        </w:rPr>
      </w:pPr>
    </w:p>
    <w:p w14:paraId="58459E34" w14:textId="1F99AF51" w:rsidR="00B34A9D" w:rsidRDefault="00B34A9D" w:rsidP="007A4D66">
      <w:pPr>
        <w:pStyle w:val="Akapitzlist"/>
        <w:numPr>
          <w:ilvl w:val="0"/>
          <w:numId w:val="9"/>
        </w:numPr>
      </w:pPr>
      <w:r w:rsidRPr="007A4D66">
        <w:rPr>
          <w:rFonts w:ascii="Calibri" w:hAnsi="Calibri" w:cs="Calibri"/>
          <w:sz w:val="20"/>
          <w:szCs w:val="20"/>
        </w:rPr>
        <w:t>Pełna nazwa i adres siedziby Wykonawcy:</w:t>
      </w:r>
    </w:p>
    <w:p w14:paraId="01D30AA9" w14:textId="77777777" w:rsidR="00B34A9D" w:rsidRDefault="00B34A9D" w:rsidP="007A4D66">
      <w:pPr>
        <w:pStyle w:val="Akapitzlist"/>
        <w:ind w:left="360"/>
      </w:pPr>
      <w:r w:rsidRPr="007A4D66">
        <w:rPr>
          <w:rFonts w:ascii="Calibri" w:hAnsi="Calibri" w:cs="Calibri"/>
          <w:sz w:val="20"/>
          <w:szCs w:val="20"/>
        </w:rPr>
        <w:t>Nazwa Wykonawcy: …………………………………………………………………………………………………………………………………………….</w:t>
      </w:r>
    </w:p>
    <w:p w14:paraId="184C99BD" w14:textId="77777777" w:rsidR="00B34A9D" w:rsidRDefault="00B34A9D" w:rsidP="007A4D66">
      <w:pPr>
        <w:pStyle w:val="Akapitzlist"/>
        <w:ind w:left="360"/>
      </w:pPr>
      <w:r w:rsidRPr="007A4D66">
        <w:rPr>
          <w:rFonts w:ascii="Calibri" w:hAnsi="Calibri" w:cs="Calibri"/>
          <w:sz w:val="20"/>
          <w:szCs w:val="20"/>
        </w:rPr>
        <w:t>Adres siedziby: …………………………………………………………………………………………………………………………………………………….</w:t>
      </w:r>
    </w:p>
    <w:p w14:paraId="5883500D" w14:textId="77777777" w:rsidR="00B34A9D" w:rsidRDefault="00B34A9D" w:rsidP="007A4D66">
      <w:pPr>
        <w:pStyle w:val="Akapitzlist"/>
        <w:ind w:left="360"/>
      </w:pPr>
      <w:r w:rsidRPr="007A4D66">
        <w:rPr>
          <w:rFonts w:ascii="Calibri" w:hAnsi="Calibri" w:cs="Calibri"/>
          <w:sz w:val="20"/>
          <w:szCs w:val="20"/>
        </w:rPr>
        <w:t>REGON……………………………………………………</w:t>
      </w:r>
      <w:r w:rsidRPr="007A4D66">
        <w:rPr>
          <w:rFonts w:ascii="Calibri" w:hAnsi="Calibri" w:cs="Calibri"/>
          <w:sz w:val="20"/>
          <w:szCs w:val="20"/>
        </w:rPr>
        <w:tab/>
      </w:r>
      <w:r w:rsidRPr="007A4D66">
        <w:rPr>
          <w:rFonts w:ascii="Calibri" w:hAnsi="Calibri" w:cs="Calibri"/>
          <w:sz w:val="20"/>
          <w:szCs w:val="20"/>
        </w:rPr>
        <w:tab/>
      </w:r>
      <w:r w:rsidRPr="007A4D66">
        <w:rPr>
          <w:rFonts w:ascii="Calibri" w:hAnsi="Calibri" w:cs="Calibri"/>
          <w:sz w:val="20"/>
          <w:szCs w:val="20"/>
        </w:rPr>
        <w:tab/>
        <w:t>NIP:………………………………………………………………………</w:t>
      </w:r>
    </w:p>
    <w:p w14:paraId="40A2EF4B" w14:textId="77777777" w:rsidR="00B34A9D" w:rsidRDefault="00B34A9D" w:rsidP="007A4D66">
      <w:pPr>
        <w:pStyle w:val="Akapitzlist"/>
        <w:ind w:left="360"/>
      </w:pPr>
      <w:r w:rsidRPr="007A4D66">
        <w:rPr>
          <w:rFonts w:ascii="Calibri" w:hAnsi="Calibri" w:cs="Calibri"/>
          <w:sz w:val="20"/>
          <w:szCs w:val="20"/>
        </w:rPr>
        <w:t>Województwo………………………………………...</w:t>
      </w:r>
      <w:r w:rsidRPr="007A4D66">
        <w:rPr>
          <w:rFonts w:ascii="Calibri" w:hAnsi="Calibri" w:cs="Calibri"/>
          <w:sz w:val="20"/>
          <w:szCs w:val="20"/>
        </w:rPr>
        <w:tab/>
      </w:r>
      <w:r w:rsidRPr="007A4D66">
        <w:rPr>
          <w:rFonts w:ascii="Calibri" w:hAnsi="Calibri" w:cs="Calibri"/>
          <w:sz w:val="20"/>
          <w:szCs w:val="20"/>
        </w:rPr>
        <w:tab/>
      </w:r>
      <w:r w:rsidRPr="007A4D66">
        <w:rPr>
          <w:rFonts w:ascii="Calibri" w:hAnsi="Calibri" w:cs="Calibri"/>
          <w:sz w:val="20"/>
          <w:szCs w:val="20"/>
        </w:rPr>
        <w:tab/>
        <w:t>Powiat………………………………………………………………….</w:t>
      </w:r>
    </w:p>
    <w:p w14:paraId="7BD93CED" w14:textId="165AC6B3" w:rsidR="00B34A9D" w:rsidRPr="007A4D66" w:rsidRDefault="00B34A9D" w:rsidP="007A4D66">
      <w:pPr>
        <w:pStyle w:val="Akapitzlist"/>
        <w:ind w:left="360"/>
      </w:pPr>
      <w:r w:rsidRPr="007A4D66">
        <w:rPr>
          <w:rFonts w:ascii="Calibri" w:hAnsi="Calibri" w:cs="Calibri"/>
          <w:sz w:val="20"/>
          <w:szCs w:val="20"/>
        </w:rPr>
        <w:t>Osoby upoważnione do reprezentacji Wykonawcy/ów i podpisania</w:t>
      </w:r>
      <w:r w:rsidR="007A4D66" w:rsidRPr="007A4D66">
        <w:rPr>
          <w:rFonts w:ascii="Calibri" w:hAnsi="Calibri" w:cs="Calibri"/>
          <w:sz w:val="20"/>
          <w:szCs w:val="20"/>
        </w:rPr>
        <w:t xml:space="preserve"> </w:t>
      </w:r>
      <w:r w:rsidRPr="007A4D66">
        <w:rPr>
          <w:rFonts w:ascii="Calibri" w:hAnsi="Calibri" w:cs="Calibri"/>
          <w:sz w:val="20"/>
          <w:szCs w:val="20"/>
        </w:rPr>
        <w:t>umowy: ……………………………………………………</w:t>
      </w:r>
    </w:p>
    <w:p w14:paraId="0EAB9413" w14:textId="32FC666E" w:rsidR="00B34A9D" w:rsidRDefault="00B34A9D" w:rsidP="007A4D66">
      <w:pPr>
        <w:pStyle w:val="Akapitzlist"/>
        <w:ind w:left="360"/>
      </w:pPr>
      <w:r w:rsidRPr="007A4D66">
        <w:rPr>
          <w:rFonts w:ascii="Calibri" w:hAnsi="Calibri" w:cs="Calibri"/>
          <w:sz w:val="20"/>
          <w:szCs w:val="20"/>
        </w:rPr>
        <w:t xml:space="preserve">Osoba odpowiedzialna do kontaktu z Zamawiającym: </w:t>
      </w:r>
      <w:r w:rsidR="007A4D66">
        <w:t xml:space="preserve"> </w:t>
      </w:r>
      <w:r w:rsidRPr="007A4D66">
        <w:rPr>
          <w:rFonts w:ascii="Calibri" w:hAnsi="Calibri" w:cs="Calibri"/>
          <w:sz w:val="20"/>
          <w:szCs w:val="20"/>
        </w:rPr>
        <w:t>…………………………………………………………………</w:t>
      </w:r>
    </w:p>
    <w:p w14:paraId="59B59FBB" w14:textId="77777777" w:rsidR="00B34A9D" w:rsidRDefault="00B34A9D" w:rsidP="007A4D66">
      <w:pPr>
        <w:pStyle w:val="Akapitzlist"/>
        <w:ind w:left="360"/>
      </w:pPr>
      <w:r w:rsidRPr="007A4D66">
        <w:rPr>
          <w:rFonts w:ascii="Calibri" w:hAnsi="Calibri" w:cs="Calibri"/>
          <w:sz w:val="20"/>
          <w:szCs w:val="20"/>
        </w:rPr>
        <w:t>Dane teleadresowe na które należy przekazywać korespondencje związaną z niniejszym postępowaniem:</w:t>
      </w:r>
    </w:p>
    <w:p w14:paraId="5081827B" w14:textId="27774E35" w:rsidR="00B34A9D" w:rsidRPr="007A4D66" w:rsidRDefault="00B34A9D" w:rsidP="007A4D66">
      <w:pPr>
        <w:pStyle w:val="Akapitzlist"/>
        <w:ind w:left="360"/>
        <w:rPr>
          <w:rFonts w:ascii="Calibri" w:hAnsi="Calibri" w:cs="Calibri"/>
          <w:sz w:val="20"/>
          <w:szCs w:val="20"/>
        </w:rPr>
      </w:pPr>
      <w:r w:rsidRPr="007A4D66">
        <w:rPr>
          <w:rFonts w:ascii="Calibri" w:hAnsi="Calibri" w:cs="Calibri"/>
          <w:sz w:val="20"/>
          <w:szCs w:val="20"/>
        </w:rPr>
        <w:t>e-mail: ……………………………….</w:t>
      </w:r>
      <w:r w:rsidR="007A4D66">
        <w:rPr>
          <w:rFonts w:ascii="Calibri" w:hAnsi="Calibri" w:cs="Calibri"/>
          <w:sz w:val="20"/>
          <w:szCs w:val="20"/>
        </w:rPr>
        <w:tab/>
      </w:r>
      <w:r w:rsidR="007A4D66">
        <w:rPr>
          <w:rFonts w:ascii="Calibri" w:hAnsi="Calibri" w:cs="Calibri"/>
          <w:sz w:val="20"/>
          <w:szCs w:val="20"/>
        </w:rPr>
        <w:tab/>
      </w:r>
      <w:r w:rsidR="006E35F7" w:rsidRPr="007A4D66">
        <w:rPr>
          <w:rFonts w:ascii="Calibri" w:hAnsi="Calibri" w:cs="Calibri"/>
          <w:sz w:val="20"/>
          <w:szCs w:val="20"/>
        </w:rPr>
        <w:t>Tel. …………………………………….</w:t>
      </w:r>
    </w:p>
    <w:p w14:paraId="55F4F3BE" w14:textId="6FC5D28B" w:rsidR="00584955" w:rsidRDefault="00B34A9D" w:rsidP="00603161">
      <w:pPr>
        <w:pStyle w:val="Akapitzlist"/>
        <w:ind w:left="360"/>
        <w:rPr>
          <w:rFonts w:ascii="Calibri" w:hAnsi="Calibri" w:cs="Calibri"/>
          <w:sz w:val="20"/>
          <w:szCs w:val="20"/>
        </w:rPr>
      </w:pPr>
      <w:r w:rsidRPr="007A4D66">
        <w:rPr>
          <w:rFonts w:ascii="Calibri" w:hAnsi="Calibri" w:cs="Calibri"/>
          <w:sz w:val="20"/>
          <w:szCs w:val="20"/>
        </w:rPr>
        <w:t>Adres do korespondencji (jeżeli jest inny niż adres siedziby): …………………………………………</w:t>
      </w:r>
    </w:p>
    <w:p w14:paraId="295CBCC6" w14:textId="77777777" w:rsidR="00F4511B" w:rsidRPr="00603161" w:rsidRDefault="00F4511B" w:rsidP="00603161">
      <w:pPr>
        <w:pStyle w:val="Akapitzlist"/>
        <w:ind w:left="360"/>
      </w:pPr>
    </w:p>
    <w:p w14:paraId="3E9D735E" w14:textId="2BFB1854" w:rsidR="00B34A9D" w:rsidRPr="007A4D66" w:rsidRDefault="00B34A9D" w:rsidP="007A4D66">
      <w:pPr>
        <w:pStyle w:val="Akapitzlist"/>
        <w:numPr>
          <w:ilvl w:val="0"/>
          <w:numId w:val="9"/>
        </w:numPr>
        <w:jc w:val="both"/>
      </w:pPr>
      <w:r w:rsidRPr="007A4D66">
        <w:rPr>
          <w:rFonts w:ascii="Calibri" w:hAnsi="Calibri" w:cs="Calibri"/>
          <w:b/>
          <w:bCs/>
          <w:sz w:val="20"/>
          <w:szCs w:val="20"/>
        </w:rPr>
        <w:t>Łączna cena ofertowa:</w:t>
      </w:r>
    </w:p>
    <w:p w14:paraId="60E335E5" w14:textId="35827D2D" w:rsidR="00162D7F" w:rsidRPr="00162D7F" w:rsidRDefault="00162D7F" w:rsidP="00162D7F">
      <w:pPr>
        <w:pStyle w:val="Akapitzlist"/>
        <w:ind w:left="360"/>
        <w:jc w:val="both"/>
      </w:pPr>
      <w:r w:rsidRPr="00162D7F">
        <w:rPr>
          <w:rFonts w:ascii="Calibri" w:hAnsi="Calibri" w:cs="Calibri"/>
          <w:sz w:val="20"/>
          <w:szCs w:val="20"/>
        </w:rPr>
        <w:t xml:space="preserve">Oferujemy wykonanie całości przedmiotu zamówienia objętego niniejszym postepowaniem, zgodnie z wymaganiami określonymi w </w:t>
      </w:r>
      <w:r>
        <w:rPr>
          <w:rFonts w:ascii="Calibri" w:hAnsi="Calibri" w:cs="Calibri"/>
          <w:sz w:val="20"/>
          <w:szCs w:val="20"/>
        </w:rPr>
        <w:t>Ogłoszeniu o udzielanym zamówieniu</w:t>
      </w:r>
      <w:r w:rsidRPr="00162D7F">
        <w:rPr>
          <w:rFonts w:ascii="Calibri" w:hAnsi="Calibri" w:cs="Calibri"/>
          <w:sz w:val="20"/>
          <w:szCs w:val="20"/>
        </w:rPr>
        <w:t xml:space="preserve">, na warunkach określonych we wzorze umowy, w łącznej całkowitej cenie ryczałtowej: </w:t>
      </w:r>
    </w:p>
    <w:p w14:paraId="07978416" w14:textId="77777777" w:rsidR="00162D7F" w:rsidRDefault="00162D7F" w:rsidP="00162D7F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3732"/>
        <w:gridCol w:w="1828"/>
        <w:gridCol w:w="1229"/>
        <w:gridCol w:w="2018"/>
      </w:tblGrid>
      <w:tr w:rsidR="00162D7F" w14:paraId="4690069C" w14:textId="77777777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2F710" w14:textId="77777777" w:rsidR="00162D7F" w:rsidRDefault="00162D7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D0E0F" w14:textId="77777777" w:rsidR="00162D7F" w:rsidRDefault="00162D7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128D8" w14:textId="77777777" w:rsidR="00162D7F" w:rsidRDefault="00162D7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Cena ryczałtowa netto w PLN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8C6AD" w14:textId="594CA090" w:rsidR="00162D7F" w:rsidRDefault="00162D7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VAT (w %)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ABD61" w14:textId="7A36BAD5" w:rsidR="00162D7F" w:rsidRDefault="00162D7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Łączna cena ryczałtowa brutto w PLN</w:t>
            </w:r>
          </w:p>
        </w:tc>
      </w:tr>
      <w:tr w:rsidR="00162D7F" w14:paraId="372DAAED" w14:textId="77777777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A5661" w14:textId="77777777" w:rsidR="00162D7F" w:rsidRDefault="00162D7F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09A90" w14:textId="77777777" w:rsidR="00162D7F" w:rsidRDefault="00162D7F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63931" w14:textId="77777777" w:rsidR="00162D7F" w:rsidRDefault="00162D7F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CCD17" w14:textId="77777777" w:rsidR="00162D7F" w:rsidRDefault="00162D7F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4BF5A" w14:textId="77777777" w:rsidR="00162D7F" w:rsidRDefault="00162D7F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5 = 3+3x4</w:t>
            </w:r>
          </w:p>
        </w:tc>
      </w:tr>
      <w:tr w:rsidR="00162D7F" w14:paraId="0C0678A8" w14:textId="77777777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307A8" w14:textId="77777777" w:rsidR="00162D7F" w:rsidRDefault="00162D7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9B5C4" w14:textId="603DF288" w:rsidR="00162D7F" w:rsidRPr="00162D7F" w:rsidRDefault="00162D7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62D7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Projekt budowlany wraz z koncepcją i uzgodnieniami składający się z projektu </w:t>
            </w:r>
            <w:proofErr w:type="spellStart"/>
            <w:r w:rsidRPr="00162D7F">
              <w:rPr>
                <w:rFonts w:ascii="Calibri" w:hAnsi="Calibri" w:cs="Calibri"/>
                <w:b/>
                <w:bCs/>
                <w:sz w:val="20"/>
                <w:szCs w:val="20"/>
              </w:rPr>
              <w:t>architektoniczno</w:t>
            </w:r>
            <w:proofErr w:type="spellEnd"/>
            <w:r w:rsidRPr="00162D7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– budowlanego wraz z projektem zagospodarowania terenu oraz z projektu technicznego wraz z kosztorysami pn. Lokalizacja podziemnej infrastruktury </w:t>
            </w:r>
            <w:proofErr w:type="spellStart"/>
            <w:r w:rsidRPr="00162D7F">
              <w:rPr>
                <w:rFonts w:ascii="Calibri" w:hAnsi="Calibri" w:cs="Calibri"/>
                <w:b/>
                <w:bCs/>
                <w:sz w:val="20"/>
                <w:szCs w:val="20"/>
              </w:rPr>
              <w:t>medyczno</w:t>
            </w:r>
            <w:proofErr w:type="spellEnd"/>
            <w:r w:rsidRPr="00162D7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– technicznej zapewniającej w czasie wojennym leczenie chirurgiczne, funkcjonalność intensywnej terapii oraz oddział łóżkowy ze zdolnościami zapewnienia bezpieczeństwa pacjentów i personelu w warunkach skażeń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ECBE2" w14:textId="77777777" w:rsidR="00162D7F" w:rsidRDefault="00162D7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………………. , ………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09955" w14:textId="77777777" w:rsidR="00162D7F" w:rsidRDefault="00162D7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…………..%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73204" w14:textId="77777777" w:rsidR="00162D7F" w:rsidRDefault="00162D7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…………………. , ……….</w:t>
            </w:r>
          </w:p>
        </w:tc>
      </w:tr>
    </w:tbl>
    <w:p w14:paraId="4E423C50" w14:textId="77777777" w:rsidR="00B85190" w:rsidRPr="007A4D66" w:rsidRDefault="00B85190" w:rsidP="007A4D66">
      <w:pPr>
        <w:pStyle w:val="Akapitzlist"/>
        <w:spacing w:line="276" w:lineRule="auto"/>
        <w:ind w:left="360"/>
        <w:jc w:val="both"/>
      </w:pPr>
    </w:p>
    <w:p w14:paraId="7DA34E3D" w14:textId="258F785D" w:rsidR="000E2AD1" w:rsidRPr="00F92B75" w:rsidRDefault="00B34A9D" w:rsidP="007A4D66">
      <w:pPr>
        <w:pStyle w:val="Akapitzlist"/>
        <w:numPr>
          <w:ilvl w:val="0"/>
          <w:numId w:val="9"/>
        </w:numPr>
        <w:jc w:val="both"/>
      </w:pPr>
      <w:r w:rsidRPr="007A4D66">
        <w:rPr>
          <w:rFonts w:ascii="Calibri" w:hAnsi="Calibri" w:cs="Calibri"/>
          <w:sz w:val="20"/>
          <w:szCs w:val="20"/>
        </w:rPr>
        <w:t xml:space="preserve">Łączna cena ofertowa stanowi całkowite wynagrodzenie Wykonawcy, uwzględniające wszystkie koszty związane z realizacją przedmiotu zamówienia zgodnie z </w:t>
      </w:r>
      <w:r w:rsidR="00162D7F">
        <w:rPr>
          <w:rFonts w:ascii="Calibri" w:hAnsi="Calibri" w:cs="Calibri"/>
          <w:sz w:val="20"/>
          <w:szCs w:val="20"/>
        </w:rPr>
        <w:t>warunkami Ogłoszenia o udzielanym zamówieniu</w:t>
      </w:r>
      <w:r w:rsidRPr="007A4D66">
        <w:rPr>
          <w:rFonts w:ascii="Calibri" w:hAnsi="Calibri" w:cs="Calibri"/>
          <w:sz w:val="20"/>
          <w:szCs w:val="20"/>
        </w:rPr>
        <w:t>.</w:t>
      </w:r>
    </w:p>
    <w:p w14:paraId="1C5FADBB" w14:textId="77777777" w:rsidR="00F92B75" w:rsidRPr="007A4D66" w:rsidRDefault="00F92B75" w:rsidP="00F92B75">
      <w:pPr>
        <w:pStyle w:val="Akapitzlist"/>
        <w:ind w:left="360"/>
        <w:jc w:val="both"/>
      </w:pPr>
    </w:p>
    <w:p w14:paraId="22B69A42" w14:textId="0C14338C" w:rsidR="000E2AD1" w:rsidRPr="00F92B75" w:rsidRDefault="000E2AD1" w:rsidP="007A4D66">
      <w:pPr>
        <w:numPr>
          <w:ilvl w:val="0"/>
          <w:numId w:val="9"/>
        </w:numPr>
        <w:jc w:val="both"/>
      </w:pPr>
      <w:bookmarkStart w:id="0" w:name="_Hlk216731624"/>
      <w:r>
        <w:rPr>
          <w:rFonts w:ascii="Calibri" w:hAnsi="Calibri" w:cs="Calibri"/>
          <w:b/>
          <w:sz w:val="20"/>
          <w:szCs w:val="20"/>
        </w:rPr>
        <w:t xml:space="preserve">Oświadczam/y, </w:t>
      </w:r>
      <w:r w:rsidR="0034733A" w:rsidRPr="00603161">
        <w:rPr>
          <w:rFonts w:ascii="Calibri" w:hAnsi="Calibri" w:cs="Calibri"/>
          <w:bCs/>
          <w:sz w:val="20"/>
          <w:szCs w:val="20"/>
        </w:rPr>
        <w:t xml:space="preserve">że </w:t>
      </w:r>
      <w:bookmarkEnd w:id="0"/>
      <w:r w:rsidR="0034733A" w:rsidRPr="00603161">
        <w:rPr>
          <w:rFonts w:ascii="Calibri" w:hAnsi="Calibri" w:cs="Calibri"/>
          <w:bCs/>
          <w:sz w:val="20"/>
          <w:szCs w:val="20"/>
        </w:rPr>
        <w:t xml:space="preserve">na przedmiot zamówienia oferujemy </w:t>
      </w:r>
      <w:r w:rsidR="0034733A" w:rsidRPr="00603161">
        <w:rPr>
          <w:rFonts w:ascii="Calibri" w:hAnsi="Calibri" w:cs="Calibri"/>
          <w:bCs/>
          <w:sz w:val="20"/>
          <w:szCs w:val="20"/>
          <w:highlight w:val="green"/>
        </w:rPr>
        <w:t>………… (</w:t>
      </w:r>
      <w:r w:rsidR="00E01301" w:rsidRPr="00603161">
        <w:rPr>
          <w:rFonts w:ascii="Calibri" w:hAnsi="Calibri" w:cs="Calibri"/>
          <w:bCs/>
          <w:i/>
          <w:iCs/>
          <w:sz w:val="20"/>
          <w:szCs w:val="20"/>
          <w:highlight w:val="green"/>
        </w:rPr>
        <w:t xml:space="preserve">podać: </w:t>
      </w:r>
      <w:r w:rsidR="00162D7F">
        <w:rPr>
          <w:rFonts w:ascii="Calibri" w:hAnsi="Calibri" w:cs="Calibri"/>
          <w:bCs/>
          <w:i/>
          <w:iCs/>
          <w:sz w:val="20"/>
          <w:szCs w:val="20"/>
          <w:highlight w:val="green"/>
        </w:rPr>
        <w:t xml:space="preserve">min. 12 </w:t>
      </w:r>
      <w:r w:rsidR="0034733A" w:rsidRPr="00603161">
        <w:rPr>
          <w:rFonts w:ascii="Calibri" w:hAnsi="Calibri" w:cs="Calibri"/>
          <w:bCs/>
          <w:sz w:val="20"/>
          <w:szCs w:val="20"/>
          <w:highlight w:val="green"/>
        </w:rPr>
        <w:t>)</w:t>
      </w:r>
      <w:r w:rsidR="0034733A" w:rsidRPr="00603161">
        <w:rPr>
          <w:bCs/>
          <w:highlight w:val="green"/>
        </w:rPr>
        <w:t xml:space="preserve"> </w:t>
      </w:r>
      <w:r w:rsidR="0034733A" w:rsidRPr="00603161">
        <w:rPr>
          <w:rFonts w:ascii="Calibri" w:hAnsi="Calibri" w:cs="Calibri"/>
          <w:bCs/>
          <w:sz w:val="20"/>
          <w:szCs w:val="20"/>
          <w:highlight w:val="green"/>
        </w:rPr>
        <w:t>miesięczną</w:t>
      </w:r>
      <w:r w:rsidR="0034733A" w:rsidRPr="00603161">
        <w:rPr>
          <w:rFonts w:ascii="Calibri" w:hAnsi="Calibri" w:cs="Calibri"/>
          <w:bCs/>
          <w:sz w:val="20"/>
          <w:szCs w:val="20"/>
        </w:rPr>
        <w:t xml:space="preserve"> gwarancję</w:t>
      </w:r>
      <w:r w:rsidR="00603161">
        <w:rPr>
          <w:rFonts w:ascii="Calibri" w:hAnsi="Calibri" w:cs="Calibri"/>
          <w:bCs/>
          <w:sz w:val="20"/>
          <w:szCs w:val="20"/>
        </w:rPr>
        <w:t xml:space="preserve"> </w:t>
      </w:r>
      <w:r w:rsidR="0034733A" w:rsidRPr="00603161">
        <w:rPr>
          <w:rFonts w:ascii="Calibri" w:hAnsi="Calibri" w:cs="Calibri"/>
          <w:bCs/>
          <w:sz w:val="20"/>
          <w:szCs w:val="20"/>
        </w:rPr>
        <w:t>od daty podpisania protokołu odbioru</w:t>
      </w:r>
      <w:r w:rsidR="0034733A" w:rsidRPr="0034733A">
        <w:rPr>
          <w:rFonts w:ascii="Calibri" w:hAnsi="Calibri" w:cs="Calibri"/>
          <w:b/>
          <w:sz w:val="18"/>
          <w:szCs w:val="18"/>
        </w:rPr>
        <w:t xml:space="preserve">. </w:t>
      </w:r>
    </w:p>
    <w:p w14:paraId="5752B052" w14:textId="77777777" w:rsidR="00365D5D" w:rsidRPr="007A4D66" w:rsidRDefault="00365D5D" w:rsidP="00162D7F">
      <w:pPr>
        <w:jc w:val="both"/>
        <w:rPr>
          <w:b/>
        </w:rPr>
      </w:pPr>
    </w:p>
    <w:p w14:paraId="51209D92" w14:textId="03ACC15A" w:rsidR="005602E1" w:rsidRDefault="009427D4" w:rsidP="007A4D66">
      <w:pPr>
        <w:numPr>
          <w:ilvl w:val="0"/>
          <w:numId w:val="9"/>
        </w:numPr>
        <w:tabs>
          <w:tab w:val="left" w:pos="284"/>
        </w:tabs>
        <w:jc w:val="both"/>
        <w:rPr>
          <w:rFonts w:ascii="Calibri" w:hAnsi="Calibri" w:cs="Calibri"/>
          <w:sz w:val="20"/>
          <w:szCs w:val="20"/>
        </w:rPr>
      </w:pPr>
      <w:r w:rsidRPr="00E94A27">
        <w:rPr>
          <w:rFonts w:ascii="Calibri" w:hAnsi="Calibri" w:cs="Calibri"/>
          <w:sz w:val="20"/>
          <w:szCs w:val="20"/>
        </w:rPr>
        <w:t xml:space="preserve">Oświadczam/y, że przedmiot zamówienia zrealizujemy w </w:t>
      </w:r>
      <w:r w:rsidRPr="00F4128C">
        <w:rPr>
          <w:rFonts w:ascii="Calibri" w:hAnsi="Calibri" w:cs="Calibri"/>
          <w:sz w:val="20"/>
          <w:szCs w:val="20"/>
        </w:rPr>
        <w:t xml:space="preserve">terminie do </w:t>
      </w:r>
      <w:r w:rsidR="00162D7F">
        <w:rPr>
          <w:rFonts w:ascii="Calibri" w:hAnsi="Calibri" w:cs="Calibri"/>
          <w:sz w:val="20"/>
          <w:szCs w:val="20"/>
        </w:rPr>
        <w:t>20.11.</w:t>
      </w:r>
      <w:r w:rsidR="007A4D66" w:rsidRPr="00F4128C">
        <w:rPr>
          <w:rFonts w:ascii="Calibri" w:hAnsi="Calibri" w:cs="Calibri"/>
          <w:sz w:val="20"/>
          <w:szCs w:val="20"/>
        </w:rPr>
        <w:t>2026 roku</w:t>
      </w:r>
      <w:r w:rsidRPr="00F4128C">
        <w:rPr>
          <w:rFonts w:ascii="Calibri" w:hAnsi="Calibri" w:cs="Calibri"/>
          <w:sz w:val="20"/>
          <w:szCs w:val="20"/>
        </w:rPr>
        <w:t>.</w:t>
      </w:r>
    </w:p>
    <w:p w14:paraId="1E262D31" w14:textId="77777777" w:rsidR="00365D5D" w:rsidRPr="003F2B48" w:rsidRDefault="00365D5D" w:rsidP="00365D5D">
      <w:pPr>
        <w:tabs>
          <w:tab w:val="left" w:pos="284"/>
        </w:tabs>
        <w:jc w:val="both"/>
        <w:rPr>
          <w:rFonts w:ascii="Calibri" w:hAnsi="Calibri" w:cs="Calibri"/>
          <w:sz w:val="20"/>
          <w:szCs w:val="20"/>
        </w:rPr>
      </w:pPr>
    </w:p>
    <w:p w14:paraId="6B49CD18" w14:textId="77777777" w:rsidR="00B34A9D" w:rsidRPr="00365D5D" w:rsidRDefault="00B34A9D" w:rsidP="007A4D66">
      <w:pPr>
        <w:numPr>
          <w:ilvl w:val="0"/>
          <w:numId w:val="9"/>
        </w:numPr>
        <w:tabs>
          <w:tab w:val="left" w:pos="284"/>
        </w:tabs>
        <w:jc w:val="both"/>
      </w:pPr>
      <w:r>
        <w:rPr>
          <w:rFonts w:ascii="Calibri" w:hAnsi="Calibri" w:cs="Calibri"/>
          <w:color w:val="000000"/>
          <w:sz w:val="20"/>
          <w:szCs w:val="20"/>
        </w:rPr>
        <w:t>Niniejszym informujemy, że informacje składające się na ofertę, zawarte w pliku pod nazwą ………………… stanowią tajemnic</w:t>
      </w:r>
      <w:r w:rsidR="00211937">
        <w:rPr>
          <w:rFonts w:ascii="Calibri" w:hAnsi="Calibri" w:cs="Calibri"/>
          <w:color w:val="000000"/>
          <w:sz w:val="20"/>
          <w:szCs w:val="20"/>
        </w:rPr>
        <w:t>ę</w:t>
      </w:r>
      <w:r>
        <w:rPr>
          <w:rFonts w:ascii="Calibri" w:hAnsi="Calibri" w:cs="Calibri"/>
          <w:color w:val="000000"/>
          <w:sz w:val="20"/>
          <w:szCs w:val="20"/>
        </w:rPr>
        <w:t xml:space="preserve"> przedsiębiorstwa w rozumieniu przepisów o zwalczaniu nieuczciwej konkurencji i zastrzegamy, że nie mogą być one </w:t>
      </w:r>
      <w:r>
        <w:rPr>
          <w:rFonts w:ascii="Calibri" w:hAnsi="Calibri" w:cs="Calibri"/>
          <w:color w:val="000000"/>
          <w:sz w:val="20"/>
          <w:szCs w:val="20"/>
        </w:rPr>
        <w:lastRenderedPageBreak/>
        <w:t>udostępniane. Jednocześnie wykazujemy, przedkładając w pliku pn. …………… dokumenty, potwierdzające, że zastrzeżone informacje stanowią tajemnice przedsiębiorstwa.</w:t>
      </w:r>
    </w:p>
    <w:p w14:paraId="383B2599" w14:textId="77777777" w:rsidR="00365D5D" w:rsidRDefault="00365D5D" w:rsidP="00365D5D">
      <w:pPr>
        <w:tabs>
          <w:tab w:val="left" w:pos="284"/>
        </w:tabs>
        <w:jc w:val="both"/>
      </w:pPr>
    </w:p>
    <w:p w14:paraId="094DF082" w14:textId="77777777" w:rsidR="00B34A9D" w:rsidRPr="00B57709" w:rsidRDefault="00B34A9D" w:rsidP="007A4D66">
      <w:pPr>
        <w:numPr>
          <w:ilvl w:val="0"/>
          <w:numId w:val="9"/>
        </w:numPr>
        <w:tabs>
          <w:tab w:val="left" w:pos="284"/>
        </w:tabs>
        <w:jc w:val="both"/>
      </w:pPr>
      <w:r>
        <w:rPr>
          <w:rFonts w:ascii="Calibri" w:hAnsi="Calibri" w:cs="Calibri"/>
          <w:sz w:val="20"/>
          <w:szCs w:val="20"/>
        </w:rPr>
        <w:t>Oświadczam/y, że w cenie naszej oferty zostały uwzględnione wszystkie koszty wykonania zamówienia.</w:t>
      </w:r>
    </w:p>
    <w:p w14:paraId="1473264B" w14:textId="77777777" w:rsidR="00B57709" w:rsidRDefault="00B57709" w:rsidP="00B57709">
      <w:pPr>
        <w:tabs>
          <w:tab w:val="left" w:pos="284"/>
        </w:tabs>
        <w:ind w:left="360"/>
        <w:jc w:val="both"/>
      </w:pPr>
    </w:p>
    <w:p w14:paraId="23C63FCF" w14:textId="5D967953" w:rsidR="00B34A9D" w:rsidRPr="00365D5D" w:rsidRDefault="00B34A9D" w:rsidP="007A4D66">
      <w:pPr>
        <w:numPr>
          <w:ilvl w:val="0"/>
          <w:numId w:val="9"/>
        </w:numPr>
        <w:tabs>
          <w:tab w:val="left" w:pos="284"/>
        </w:tabs>
        <w:jc w:val="both"/>
      </w:pPr>
      <w:bookmarkStart w:id="1" w:name="_Hlk2773206"/>
      <w:r>
        <w:rPr>
          <w:rFonts w:ascii="Calibri" w:hAnsi="Calibri" w:cs="Calibri"/>
          <w:sz w:val="20"/>
          <w:szCs w:val="20"/>
        </w:rPr>
        <w:t>Wszystkie wymagane w niniejszym postępowaniu oświadczenia składamy ze świadomością odpowiedzialności karnej za składanie fałszywych oświadczeń w celu uzyskania korzyści majątkowych.</w:t>
      </w:r>
    </w:p>
    <w:p w14:paraId="7ED12277" w14:textId="77777777" w:rsidR="00365D5D" w:rsidRDefault="00365D5D" w:rsidP="00365D5D">
      <w:pPr>
        <w:tabs>
          <w:tab w:val="left" w:pos="284"/>
        </w:tabs>
        <w:ind w:left="360"/>
        <w:jc w:val="both"/>
      </w:pPr>
    </w:p>
    <w:bookmarkEnd w:id="1"/>
    <w:p w14:paraId="4EAC2396" w14:textId="77777777" w:rsidR="00B34A9D" w:rsidRDefault="00B34A9D" w:rsidP="007A4D66">
      <w:pPr>
        <w:numPr>
          <w:ilvl w:val="0"/>
          <w:numId w:val="9"/>
        </w:numPr>
        <w:jc w:val="both"/>
      </w:pPr>
      <w:r>
        <w:rPr>
          <w:rFonts w:ascii="Calibri" w:hAnsi="Calibri" w:cs="Calibri"/>
          <w:sz w:val="20"/>
          <w:szCs w:val="20"/>
        </w:rPr>
        <w:t>Oświadczam/y, że przedmiot zamówienia wykonam/y:</w:t>
      </w:r>
    </w:p>
    <w:p w14:paraId="3CDE0663" w14:textId="77777777" w:rsidR="00B34A9D" w:rsidRDefault="00B34A9D">
      <w:pPr>
        <w:numPr>
          <w:ilvl w:val="0"/>
          <w:numId w:val="3"/>
        </w:numPr>
        <w:ind w:firstLine="414"/>
        <w:jc w:val="both"/>
      </w:pPr>
      <w:r>
        <w:rPr>
          <w:rFonts w:ascii="Calibri" w:hAnsi="Calibri" w:cs="Calibri"/>
          <w:sz w:val="20"/>
          <w:szCs w:val="20"/>
        </w:rPr>
        <w:t>bez udziału podwykonawców*</w:t>
      </w:r>
    </w:p>
    <w:p w14:paraId="3DCCE6D4" w14:textId="0E032770" w:rsidR="00B34A9D" w:rsidRPr="00365D5D" w:rsidRDefault="00B34A9D" w:rsidP="00E25720">
      <w:pPr>
        <w:numPr>
          <w:ilvl w:val="0"/>
          <w:numId w:val="3"/>
        </w:numPr>
        <w:ind w:firstLine="414"/>
        <w:jc w:val="both"/>
      </w:pPr>
      <w:r>
        <w:rPr>
          <w:rFonts w:ascii="Calibri" w:hAnsi="Calibri" w:cs="Calibri"/>
          <w:sz w:val="20"/>
          <w:szCs w:val="20"/>
        </w:rPr>
        <w:t>z udziałem podwykonawców*.</w:t>
      </w:r>
    </w:p>
    <w:p w14:paraId="4703663A" w14:textId="77777777" w:rsidR="00365D5D" w:rsidRPr="00E25720" w:rsidRDefault="00365D5D" w:rsidP="00365D5D">
      <w:pPr>
        <w:ind w:left="1134"/>
        <w:jc w:val="both"/>
      </w:pPr>
    </w:p>
    <w:p w14:paraId="65A79EF2" w14:textId="2A4502A4" w:rsidR="00B34A9D" w:rsidRDefault="00B34A9D" w:rsidP="00365D5D">
      <w:pPr>
        <w:ind w:left="360"/>
        <w:jc w:val="both"/>
      </w:pPr>
      <w:r w:rsidRPr="00693DE2">
        <w:rPr>
          <w:rFonts w:ascii="Calibri" w:hAnsi="Calibri" w:cs="Calibri"/>
          <w:sz w:val="20"/>
          <w:szCs w:val="20"/>
        </w:rPr>
        <w:t xml:space="preserve">Podwykonawca zrealizuje następująca część zamówienia: </w:t>
      </w:r>
      <w:r w:rsidR="00693DE2" w:rsidRPr="00693DE2">
        <w:rPr>
          <w:rFonts w:ascii="Calibri" w:hAnsi="Calibri" w:cs="Calibri"/>
          <w:sz w:val="20"/>
          <w:szCs w:val="20"/>
        </w:rPr>
        <w:t xml:space="preserve"> </w:t>
      </w:r>
      <w:r w:rsidRPr="00693DE2">
        <w:rPr>
          <w:rFonts w:ascii="Calibri" w:hAnsi="Calibri" w:cs="Calibri"/>
          <w:sz w:val="20"/>
          <w:szCs w:val="20"/>
        </w:rPr>
        <w:t>…………………………………………</w:t>
      </w:r>
      <w:r w:rsidR="00693DE2" w:rsidRPr="00603161">
        <w:rPr>
          <w:rFonts w:ascii="Calibri" w:eastAsia="Calibri" w:hAnsi="Calibri" w:cs="Calibri"/>
          <w:bCs/>
          <w:kern w:val="2"/>
          <w:sz w:val="16"/>
          <w:szCs w:val="16"/>
          <w:lang w:eastAsia="ar-SA"/>
        </w:rPr>
        <w:t xml:space="preserve"> </w:t>
      </w:r>
    </w:p>
    <w:p w14:paraId="39650B37" w14:textId="124CB008" w:rsidR="00B34A9D" w:rsidRDefault="00B34A9D" w:rsidP="00365D5D">
      <w:pPr>
        <w:ind w:left="360"/>
        <w:jc w:val="both"/>
        <w:rPr>
          <w:rFonts w:ascii="Calibri" w:hAnsi="Calibri" w:cs="Calibri"/>
          <w:sz w:val="20"/>
          <w:szCs w:val="20"/>
        </w:rPr>
      </w:pPr>
      <w:r w:rsidRPr="00693DE2">
        <w:rPr>
          <w:rFonts w:ascii="Calibri" w:hAnsi="Calibri" w:cs="Calibri"/>
          <w:sz w:val="20"/>
          <w:szCs w:val="20"/>
        </w:rPr>
        <w:t xml:space="preserve">Nazwa podwykonawcy, jeżeli jest już znany: .…………………………………. …………… </w:t>
      </w:r>
    </w:p>
    <w:p w14:paraId="41FDEC8A" w14:textId="77777777" w:rsidR="00365D5D" w:rsidRPr="00693DE2" w:rsidRDefault="00365D5D" w:rsidP="00365D5D">
      <w:pPr>
        <w:ind w:left="360"/>
        <w:jc w:val="both"/>
        <w:rPr>
          <w:rFonts w:ascii="Calibri" w:hAnsi="Calibri" w:cs="Calibri"/>
          <w:sz w:val="20"/>
          <w:szCs w:val="20"/>
        </w:rPr>
      </w:pPr>
    </w:p>
    <w:p w14:paraId="71EDC55F" w14:textId="7C8EBE4D" w:rsidR="00B34A9D" w:rsidRPr="00E25720" w:rsidRDefault="00B34A9D" w:rsidP="00693DE2">
      <w:pPr>
        <w:numPr>
          <w:ilvl w:val="0"/>
          <w:numId w:val="9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W przypadku powierzenia części zamówienia podwykonawcy udział % podwykonawcy w całości zamówienia wynosi:…………..% </w:t>
      </w:r>
    </w:p>
    <w:p w14:paraId="49B9C7B8" w14:textId="77777777" w:rsidR="00B34A9D" w:rsidRDefault="00B34A9D">
      <w:pPr>
        <w:jc w:val="both"/>
      </w:pPr>
      <w:r>
        <w:rPr>
          <w:rFonts w:ascii="Calibri" w:hAnsi="Calibri" w:cs="Calibri"/>
          <w:sz w:val="16"/>
          <w:szCs w:val="16"/>
        </w:rPr>
        <w:t>*</w:t>
      </w:r>
      <w:r>
        <w:rPr>
          <w:rFonts w:ascii="Calibri" w:hAnsi="Calibri" w:cs="Calibri"/>
          <w:i/>
          <w:sz w:val="16"/>
          <w:szCs w:val="16"/>
        </w:rPr>
        <w:t xml:space="preserve"> niewłaściwe skreślić</w:t>
      </w:r>
      <w:r>
        <w:rPr>
          <w:rFonts w:ascii="Calibri" w:hAnsi="Calibri" w:cs="Calibri"/>
          <w:i/>
          <w:iCs/>
          <w:sz w:val="16"/>
          <w:szCs w:val="16"/>
        </w:rPr>
        <w:t>.</w:t>
      </w:r>
      <w:r>
        <w:rPr>
          <w:rFonts w:ascii="Calibri" w:hAnsi="Calibri" w:cs="Calibri"/>
          <w:sz w:val="16"/>
          <w:szCs w:val="16"/>
        </w:rPr>
        <w:t xml:space="preserve"> </w:t>
      </w:r>
      <w:r>
        <w:rPr>
          <w:rFonts w:ascii="Calibri" w:hAnsi="Calibri" w:cs="Calibri"/>
          <w:i/>
          <w:sz w:val="16"/>
          <w:szCs w:val="16"/>
        </w:rPr>
        <w:t xml:space="preserve"> </w:t>
      </w:r>
    </w:p>
    <w:p w14:paraId="66EF81DF" w14:textId="77777777" w:rsidR="00693DE2" w:rsidRDefault="00B34A9D" w:rsidP="00693DE2">
      <w:pPr>
        <w:jc w:val="both"/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  <w:i/>
          <w:sz w:val="16"/>
          <w:szCs w:val="16"/>
        </w:rPr>
        <w:t>(</w:t>
      </w:r>
      <w:r>
        <w:rPr>
          <w:rFonts w:ascii="Calibri" w:hAnsi="Calibri" w:cs="Calibri"/>
          <w:i/>
          <w:color w:val="000000"/>
          <w:sz w:val="16"/>
          <w:szCs w:val="16"/>
        </w:rPr>
        <w:t>Nie podanie powyżej przez wykonawcę danych podmiotu oraz zakresu części zamówienia, który powierzy podwykonawcom będziemy traktować, że wykonawca wykona cały przedmiot zamówienia własnymi siłami)</w:t>
      </w:r>
      <w:r>
        <w:rPr>
          <w:rFonts w:ascii="Calibri" w:hAnsi="Calibri" w:cs="Calibri"/>
          <w:i/>
          <w:sz w:val="16"/>
          <w:szCs w:val="16"/>
        </w:rPr>
        <w:t>.</w:t>
      </w:r>
    </w:p>
    <w:p w14:paraId="493B9934" w14:textId="77777777" w:rsidR="00365D5D" w:rsidRDefault="00365D5D" w:rsidP="00693DE2">
      <w:pPr>
        <w:jc w:val="both"/>
      </w:pPr>
    </w:p>
    <w:p w14:paraId="77C791FE" w14:textId="1D1FC5AF" w:rsidR="00B34A9D" w:rsidRPr="00693DE2" w:rsidRDefault="00B34A9D" w:rsidP="00693DE2">
      <w:pPr>
        <w:numPr>
          <w:ilvl w:val="0"/>
          <w:numId w:val="9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Oświadczam/y, że:</w:t>
      </w:r>
    </w:p>
    <w:p w14:paraId="3E38A49A" w14:textId="77777777" w:rsidR="00B34A9D" w:rsidRDefault="00B34A9D">
      <w:pPr>
        <w:numPr>
          <w:ilvl w:val="0"/>
          <w:numId w:val="5"/>
        </w:numPr>
        <w:ind w:left="1418"/>
        <w:jc w:val="both"/>
      </w:pPr>
      <w:r>
        <w:rPr>
          <w:rFonts w:ascii="Calibri" w:hAnsi="Calibri" w:cs="Calibri"/>
          <w:sz w:val="20"/>
          <w:szCs w:val="20"/>
        </w:rPr>
        <w:t>jestem/jesteśmy mikroprzedsiębiorstwem **</w:t>
      </w:r>
    </w:p>
    <w:p w14:paraId="1E0F6E01" w14:textId="77777777" w:rsidR="00B34A9D" w:rsidRDefault="00B34A9D">
      <w:pPr>
        <w:numPr>
          <w:ilvl w:val="0"/>
          <w:numId w:val="5"/>
        </w:numPr>
        <w:ind w:left="1418"/>
        <w:jc w:val="both"/>
      </w:pPr>
      <w:r>
        <w:rPr>
          <w:rFonts w:ascii="Calibri" w:hAnsi="Calibri" w:cs="Calibri"/>
          <w:sz w:val="20"/>
          <w:szCs w:val="20"/>
        </w:rPr>
        <w:t>jestem/jesteśmy małym przedsiębiorstwem**</w:t>
      </w:r>
    </w:p>
    <w:p w14:paraId="50FBEFD5" w14:textId="77777777" w:rsidR="00B34A9D" w:rsidRDefault="00B34A9D">
      <w:pPr>
        <w:numPr>
          <w:ilvl w:val="0"/>
          <w:numId w:val="5"/>
        </w:numPr>
        <w:ind w:left="1418"/>
        <w:jc w:val="both"/>
      </w:pPr>
      <w:r>
        <w:rPr>
          <w:rFonts w:ascii="Calibri" w:hAnsi="Calibri" w:cs="Calibri"/>
          <w:sz w:val="20"/>
          <w:szCs w:val="20"/>
        </w:rPr>
        <w:t>jestem/jesteśmy średnim przedsiębiorstwem **</w:t>
      </w:r>
    </w:p>
    <w:p w14:paraId="6C2CA58E" w14:textId="77777777" w:rsidR="00B34A9D" w:rsidRDefault="00B34A9D">
      <w:pPr>
        <w:numPr>
          <w:ilvl w:val="0"/>
          <w:numId w:val="5"/>
        </w:numPr>
        <w:ind w:left="1418"/>
        <w:jc w:val="both"/>
      </w:pPr>
      <w:r>
        <w:rPr>
          <w:rFonts w:ascii="Calibri" w:hAnsi="Calibri" w:cs="Calibri"/>
          <w:sz w:val="20"/>
          <w:szCs w:val="20"/>
        </w:rPr>
        <w:t>jednoosobowa działalność gospodarcza</w:t>
      </w:r>
    </w:p>
    <w:p w14:paraId="07D81700" w14:textId="77777777" w:rsidR="00B34A9D" w:rsidRDefault="00B34A9D">
      <w:pPr>
        <w:numPr>
          <w:ilvl w:val="0"/>
          <w:numId w:val="5"/>
        </w:numPr>
        <w:ind w:left="1418"/>
        <w:jc w:val="both"/>
      </w:pPr>
      <w:r>
        <w:rPr>
          <w:rFonts w:ascii="Calibri" w:hAnsi="Calibri" w:cs="Calibri"/>
          <w:sz w:val="20"/>
          <w:szCs w:val="20"/>
        </w:rPr>
        <w:t>osoba fizyczna nieprowadząca działalności gospodarczej</w:t>
      </w:r>
    </w:p>
    <w:p w14:paraId="2B2FB8CA" w14:textId="7C66D708" w:rsidR="00B34A9D" w:rsidRPr="00693DE2" w:rsidRDefault="00B34A9D" w:rsidP="00693DE2">
      <w:pPr>
        <w:numPr>
          <w:ilvl w:val="0"/>
          <w:numId w:val="5"/>
        </w:numPr>
        <w:ind w:left="1418"/>
        <w:jc w:val="both"/>
      </w:pPr>
      <w:r>
        <w:rPr>
          <w:rFonts w:ascii="Calibri" w:hAnsi="Calibri" w:cs="Calibri"/>
          <w:sz w:val="20"/>
          <w:szCs w:val="20"/>
        </w:rPr>
        <w:t>inny rodzaj</w:t>
      </w:r>
    </w:p>
    <w:p w14:paraId="60D0DC19" w14:textId="77777777" w:rsidR="00B34A9D" w:rsidRDefault="00B34A9D">
      <w:pPr>
        <w:tabs>
          <w:tab w:val="left" w:pos="284"/>
        </w:tabs>
        <w:jc w:val="both"/>
      </w:pPr>
      <w:r>
        <w:rPr>
          <w:rFonts w:ascii="Calibri" w:hAnsi="Calibri" w:cs="Calibri"/>
          <w:i/>
          <w:sz w:val="16"/>
          <w:szCs w:val="16"/>
        </w:rPr>
        <w:t xml:space="preserve">**niewłaściwe skreślić. </w:t>
      </w:r>
    </w:p>
    <w:p w14:paraId="47988632" w14:textId="77777777" w:rsidR="00B34A9D" w:rsidRDefault="00B34A9D">
      <w:pPr>
        <w:jc w:val="both"/>
      </w:pPr>
      <w:r>
        <w:rPr>
          <w:rFonts w:ascii="Calibri" w:hAnsi="Calibri" w:cs="Calibri"/>
          <w:i/>
          <w:sz w:val="16"/>
          <w:szCs w:val="16"/>
        </w:rPr>
        <w:t>** W przypadku, gdy oferta została złożona przez wykonawców wspólnie ubiegających się o udzielenie zamówienia oświadczenie składa każdy z wykonawców</w:t>
      </w:r>
    </w:p>
    <w:p w14:paraId="41610135" w14:textId="77777777" w:rsidR="00B34A9D" w:rsidRDefault="00B34A9D">
      <w:pPr>
        <w:jc w:val="both"/>
      </w:pPr>
      <w:r>
        <w:rPr>
          <w:rFonts w:ascii="Calibri" w:hAnsi="Calibri" w:cs="Calibri"/>
          <w:i/>
          <w:color w:val="000000"/>
          <w:sz w:val="16"/>
          <w:szCs w:val="16"/>
        </w:rPr>
        <w:t>(Mikroprzedsiębiorstwo: przedsiębiorstwo, które zatrudnia mniej niż 10 osób i którego roczny obrót lub roczna suma bilansowa nie przekracza 2 milionów EUR.</w:t>
      </w:r>
    </w:p>
    <w:p w14:paraId="41782E50" w14:textId="77777777" w:rsidR="00B34A9D" w:rsidRDefault="00B34A9D">
      <w:pPr>
        <w:jc w:val="both"/>
      </w:pPr>
      <w:r>
        <w:rPr>
          <w:rFonts w:ascii="Calibri" w:hAnsi="Calibri" w:cs="Calibri"/>
          <w:i/>
          <w:color w:val="000000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3A9587A8" w14:textId="77777777" w:rsidR="00B34A9D" w:rsidRDefault="00B34A9D">
      <w:pPr>
        <w:jc w:val="both"/>
      </w:pPr>
      <w:r>
        <w:rPr>
          <w:rFonts w:ascii="Calibri" w:hAnsi="Calibri" w:cs="Calibri"/>
          <w:i/>
          <w:color w:val="000000"/>
          <w:sz w:val="16"/>
          <w:szCs w:val="16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EUR.)</w:t>
      </w:r>
    </w:p>
    <w:p w14:paraId="3A5EC4E6" w14:textId="77777777" w:rsidR="00584955" w:rsidRDefault="00584955">
      <w:pPr>
        <w:jc w:val="both"/>
        <w:rPr>
          <w:rFonts w:ascii="Calibri" w:hAnsi="Calibri" w:cs="Calibri"/>
          <w:i/>
          <w:color w:val="000000"/>
          <w:sz w:val="16"/>
          <w:szCs w:val="16"/>
        </w:rPr>
      </w:pPr>
    </w:p>
    <w:p w14:paraId="60B485EB" w14:textId="77777777" w:rsidR="00B34A9D" w:rsidRPr="00693DE2" w:rsidRDefault="00B34A9D" w:rsidP="00693DE2">
      <w:pPr>
        <w:numPr>
          <w:ilvl w:val="0"/>
          <w:numId w:val="9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Zgodnie z art. 225 ustawy </w:t>
      </w:r>
      <w:proofErr w:type="spellStart"/>
      <w:r>
        <w:rPr>
          <w:rFonts w:ascii="Calibri" w:hAnsi="Calibri" w:cs="Calibri"/>
          <w:sz w:val="20"/>
          <w:szCs w:val="20"/>
        </w:rPr>
        <w:t>Pzp</w:t>
      </w:r>
      <w:proofErr w:type="spellEnd"/>
      <w:r>
        <w:rPr>
          <w:rFonts w:ascii="Calibri" w:hAnsi="Calibri" w:cs="Calibri"/>
          <w:sz w:val="20"/>
          <w:szCs w:val="20"/>
        </w:rPr>
        <w:t xml:space="preserve"> oświadczam/y, że wybór oferty </w:t>
      </w:r>
      <w:r w:rsidRPr="00693DE2">
        <w:rPr>
          <w:rFonts w:ascii="Calibri" w:hAnsi="Calibri" w:cs="Calibri"/>
          <w:b/>
          <w:bCs/>
          <w:sz w:val="20"/>
          <w:szCs w:val="20"/>
        </w:rPr>
        <w:t>nie będzie/będzie***</w:t>
      </w:r>
      <w:r>
        <w:rPr>
          <w:rFonts w:ascii="Calibri" w:hAnsi="Calibri" w:cs="Calibri"/>
          <w:sz w:val="20"/>
          <w:szCs w:val="20"/>
        </w:rPr>
        <w:t xml:space="preserve"> prowadził do powstania u Zamawiającego obowiązku podatkowego zgodnie z przepisami o podatku od towarów i usług. W przypadku powstania u Zamawiającego obowiązku podatkowego informacja winna wskazywać: nazwę (rodzaj) towaru lub usługi, których dostawa lub świadczenie będzie prowadzić do jego powstania oraz ich wartość bez kwoty podatku.</w:t>
      </w:r>
    </w:p>
    <w:p w14:paraId="08826476" w14:textId="77777777" w:rsidR="00B34A9D" w:rsidRDefault="00B34A9D">
      <w:pPr>
        <w:ind w:left="360"/>
        <w:jc w:val="both"/>
        <w:rPr>
          <w:rFonts w:ascii="Calibri" w:hAnsi="Calibri" w:cs="Calibri"/>
          <w:sz w:val="20"/>
          <w:szCs w:val="20"/>
          <w:lang w:eastAsia="ar-SA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62"/>
        <w:gridCol w:w="5954"/>
        <w:gridCol w:w="3544"/>
      </w:tblGrid>
      <w:tr w:rsidR="00B34A9D" w14:paraId="40E373DB" w14:textId="77777777" w:rsidTr="00E52E0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4BF6A" w14:textId="77777777" w:rsidR="00B34A9D" w:rsidRDefault="00B34A9D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FEFFF" w14:textId="4BF01A4E" w:rsidR="00B34A9D" w:rsidRDefault="00B34A9D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Nazwa (rodzaj) towaru/usługi, których dostawa/świadczenie będzie prowadzić do powstania obowiązku podatkowego u </w:t>
            </w:r>
            <w:r w:rsidR="00693DE2">
              <w:rPr>
                <w:rFonts w:ascii="Calibri" w:hAnsi="Calibri" w:cs="Calibri"/>
                <w:color w:val="000000"/>
                <w:sz w:val="20"/>
                <w:szCs w:val="20"/>
              </w:rPr>
              <w:t>Z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amawiającego 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6BCBD" w14:textId="77777777" w:rsidR="00B34A9D" w:rsidRDefault="00B34A9D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Wartość bez kwoty podatku VAT towaru/usługi</w:t>
            </w:r>
          </w:p>
        </w:tc>
      </w:tr>
      <w:tr w:rsidR="00B34A9D" w14:paraId="5493E644" w14:textId="77777777" w:rsidTr="00E52E0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06030" w14:textId="77777777" w:rsidR="00B34A9D" w:rsidRDefault="00B34A9D">
            <w:pPr>
              <w:ind w:left="142"/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70427" w14:textId="77777777" w:rsidR="00B34A9D" w:rsidRDefault="00B34A9D">
            <w:pPr>
              <w:snapToGrid w:val="0"/>
              <w:jc w:val="both"/>
              <w:rPr>
                <w:rFonts w:ascii="Calibri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7299A" w14:textId="77777777" w:rsidR="00B34A9D" w:rsidRDefault="00B34A9D">
            <w:pPr>
              <w:snapToGrid w:val="0"/>
              <w:jc w:val="both"/>
              <w:rPr>
                <w:rFonts w:ascii="Calibri" w:hAnsi="Calibri" w:cs="Calibri"/>
                <w:sz w:val="20"/>
                <w:szCs w:val="20"/>
                <w:lang w:eastAsia="ar-SA"/>
              </w:rPr>
            </w:pPr>
          </w:p>
        </w:tc>
      </w:tr>
      <w:tr w:rsidR="00B34A9D" w14:paraId="77CCFFBB" w14:textId="77777777" w:rsidTr="00E52E0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59911" w14:textId="77777777" w:rsidR="00B34A9D" w:rsidRDefault="00B34A9D">
            <w:r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 xml:space="preserve">   </w:t>
            </w: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DFD44" w14:textId="77777777" w:rsidR="00B34A9D" w:rsidRDefault="00B34A9D">
            <w:pPr>
              <w:snapToGrid w:val="0"/>
              <w:jc w:val="both"/>
              <w:rPr>
                <w:rFonts w:ascii="Calibri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9D63E" w14:textId="77777777" w:rsidR="00B34A9D" w:rsidRDefault="00B34A9D">
            <w:pPr>
              <w:snapToGrid w:val="0"/>
              <w:jc w:val="both"/>
              <w:rPr>
                <w:rFonts w:ascii="Calibri" w:hAnsi="Calibri" w:cs="Calibri"/>
                <w:sz w:val="20"/>
                <w:szCs w:val="20"/>
                <w:lang w:eastAsia="ar-SA"/>
              </w:rPr>
            </w:pPr>
          </w:p>
        </w:tc>
      </w:tr>
    </w:tbl>
    <w:p w14:paraId="3908F5FB" w14:textId="77777777" w:rsidR="00B34A9D" w:rsidRDefault="00B34A9D" w:rsidP="00693DE2">
      <w:pPr>
        <w:pStyle w:val="Tekstpodstawowy"/>
        <w:spacing w:after="0"/>
        <w:ind w:left="284" w:right="41"/>
        <w:jc w:val="both"/>
      </w:pPr>
      <w:r>
        <w:rPr>
          <w:rFonts w:ascii="Calibri" w:hAnsi="Calibri" w:cs="Calibri"/>
          <w:i/>
          <w:sz w:val="16"/>
          <w:szCs w:val="16"/>
        </w:rPr>
        <w:t>***niewłaściwe skreślić</w:t>
      </w:r>
    </w:p>
    <w:p w14:paraId="27D168AA" w14:textId="77777777" w:rsidR="00B34A9D" w:rsidRDefault="00B34A9D" w:rsidP="00693DE2">
      <w:pPr>
        <w:pStyle w:val="Tekstpodstawowy"/>
        <w:ind w:left="284" w:right="41"/>
        <w:jc w:val="both"/>
      </w:pPr>
      <w:r>
        <w:rPr>
          <w:rFonts w:ascii="Calibri" w:hAnsi="Calibri" w:cs="Calibri"/>
          <w:i/>
          <w:color w:val="000000"/>
          <w:sz w:val="16"/>
          <w:szCs w:val="16"/>
        </w:rPr>
        <w:t>***  Uwaga niezaznaczenie przez wykonawcę powyższej informacji i nie wypełnienie tabeli rozumiane będzie przez zamawiającego jako informacja o tym, że wybór oferty wykonawcy nie będzie prowadzić do powstania u zamawiającego obowiązku podatkowego.</w:t>
      </w:r>
    </w:p>
    <w:p w14:paraId="1AFF6C00" w14:textId="2E217623" w:rsidR="00B34A9D" w:rsidRPr="00693DE2" w:rsidRDefault="00B34A9D" w:rsidP="00693DE2">
      <w:pPr>
        <w:numPr>
          <w:ilvl w:val="0"/>
          <w:numId w:val="9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Oświadczam/y, że wypełniłem/liśmy obowiązki informacyjne przewidziane w art. 13 lub art. 14 RODO</w:t>
      </w:r>
      <w:r w:rsidRPr="00693DE2">
        <w:rPr>
          <w:rFonts w:ascii="Calibri" w:hAnsi="Calibri" w:cs="Calibri"/>
          <w:sz w:val="20"/>
          <w:szCs w:val="20"/>
        </w:rPr>
        <w:t>1)</w:t>
      </w:r>
      <w:r>
        <w:rPr>
          <w:rFonts w:ascii="Calibri" w:hAnsi="Calibri" w:cs="Calibri"/>
          <w:sz w:val="20"/>
          <w:szCs w:val="20"/>
        </w:rPr>
        <w:t xml:space="preserve"> wobec  osób  fizycznych, od  których  dane  osobowe  bezpośrednio  lub  pośrednio  pozyskałem/liśmy w  celu  ubiegania się o  udzielenie zamówienia publicznego w  niniejszym  postępowaniu  ****</w:t>
      </w:r>
    </w:p>
    <w:p w14:paraId="231BAE8D" w14:textId="77777777" w:rsidR="00693DE2" w:rsidRPr="00365D5D" w:rsidRDefault="00B34A9D" w:rsidP="00693DE2">
      <w:pPr>
        <w:numPr>
          <w:ilvl w:val="0"/>
          <w:numId w:val="2"/>
        </w:numPr>
        <w:ind w:left="567"/>
        <w:jc w:val="both"/>
      </w:pPr>
      <w:r>
        <w:rPr>
          <w:rFonts w:ascii="Calibri" w:hAnsi="Calibri" w:cs="Calibri"/>
          <w:i/>
          <w:iCs/>
          <w:sz w:val="16"/>
          <w:szCs w:val="16"/>
        </w:rPr>
        <w:t>Rozporządzenie Parlamentu Europejskiego i Rady (UE) 2016/679 z dnia 27 kwietnia 2016 r. w sprawie ochrony osób fizycznych, w związku z przetwarzaniem danych osobowych i w sprawie swobodnego przepływu takich danych oraz uchylenia dyrektywy 95/46/WE (ogólne rozporządzenie o ochronie danych) (Dz. Urz. UE L 119 z 04.05.2016, str. 1</w:t>
      </w:r>
    </w:p>
    <w:p w14:paraId="12168BE6" w14:textId="77777777" w:rsidR="00365D5D" w:rsidRPr="00693DE2" w:rsidRDefault="00365D5D" w:rsidP="00365D5D">
      <w:pPr>
        <w:ind w:left="567"/>
        <w:jc w:val="both"/>
      </w:pPr>
    </w:p>
    <w:p w14:paraId="2E9CE6BE" w14:textId="148A924F" w:rsidR="00487939" w:rsidRDefault="00B34A9D" w:rsidP="00693DE2">
      <w:pPr>
        <w:ind w:left="567"/>
        <w:jc w:val="both"/>
        <w:rPr>
          <w:rFonts w:ascii="Calibri" w:hAnsi="Calibri" w:cs="Calibri"/>
          <w:i/>
          <w:sz w:val="18"/>
          <w:szCs w:val="18"/>
          <w:lang w:eastAsia="en-US"/>
        </w:rPr>
      </w:pPr>
      <w:r w:rsidRPr="00693DE2">
        <w:rPr>
          <w:rFonts w:ascii="Calibri" w:hAnsi="Calibri" w:cs="Calibri"/>
          <w:i/>
          <w:sz w:val="18"/>
          <w:szCs w:val="18"/>
        </w:rPr>
        <w:t xml:space="preserve">****    </w:t>
      </w:r>
      <w:r w:rsidRPr="00693DE2">
        <w:rPr>
          <w:rFonts w:ascii="Calibri" w:hAnsi="Calibri" w:cs="Calibri"/>
          <w:i/>
          <w:sz w:val="18"/>
          <w:szCs w:val="18"/>
          <w:lang w:eastAsia="en-US"/>
        </w:rPr>
        <w:t xml:space="preserve">w przypadku, gdy wykonawca nie przekazuje danych osobowych innych niż bezpośrednio jego  dotyczących lub zachodzi wyłączenie stosowania obowiązku informacyjnego, stosownie do art. 13 ust. 4 lub art. 14 ust. 5 RODO – należy niepotrzebne skreślić. </w:t>
      </w:r>
    </w:p>
    <w:p w14:paraId="073879DA" w14:textId="77777777" w:rsidR="00365D5D" w:rsidRPr="00693DE2" w:rsidRDefault="00365D5D" w:rsidP="00693DE2">
      <w:pPr>
        <w:ind w:left="567"/>
        <w:jc w:val="both"/>
      </w:pPr>
    </w:p>
    <w:p w14:paraId="1F9B66AA" w14:textId="0456E66F" w:rsidR="00B34A9D" w:rsidRDefault="00B34A9D" w:rsidP="00365D5D">
      <w:pPr>
        <w:numPr>
          <w:ilvl w:val="0"/>
          <w:numId w:val="9"/>
        </w:numPr>
        <w:jc w:val="both"/>
        <w:rPr>
          <w:rFonts w:ascii="Calibri" w:hAnsi="Calibri" w:cs="Calibri"/>
          <w:sz w:val="20"/>
          <w:szCs w:val="20"/>
        </w:rPr>
      </w:pPr>
      <w:r w:rsidRPr="00693DE2">
        <w:rPr>
          <w:rFonts w:ascii="Calibri" w:hAnsi="Calibri" w:cs="Calibri"/>
          <w:sz w:val="20"/>
          <w:szCs w:val="20"/>
        </w:rPr>
        <w:lastRenderedPageBreak/>
        <w:t xml:space="preserve"> </w:t>
      </w:r>
      <w:r>
        <w:rPr>
          <w:rFonts w:ascii="Calibri" w:hAnsi="Calibri" w:cs="Calibri"/>
          <w:sz w:val="20"/>
          <w:szCs w:val="20"/>
        </w:rPr>
        <w:t xml:space="preserve">Składamy niniejszą Ofertę w imieniu </w:t>
      </w:r>
      <w:r w:rsidRPr="00693DE2">
        <w:rPr>
          <w:rFonts w:ascii="Calibri" w:hAnsi="Calibri" w:cs="Calibri"/>
          <w:sz w:val="20"/>
          <w:szCs w:val="20"/>
        </w:rPr>
        <w:t>własnym*****/jako Wykonawcy wspólnie ubiegający się o udzielenie zamówienia*****.</w:t>
      </w:r>
      <w:r w:rsidR="00365D5D">
        <w:rPr>
          <w:rFonts w:ascii="Calibri" w:hAnsi="Calibri" w:cs="Calibri"/>
          <w:sz w:val="20"/>
          <w:szCs w:val="20"/>
        </w:rPr>
        <w:t xml:space="preserve"> </w:t>
      </w:r>
      <w:r w:rsidRPr="00365D5D">
        <w:rPr>
          <w:rFonts w:ascii="Calibri" w:hAnsi="Calibri" w:cs="Calibri"/>
          <w:sz w:val="20"/>
          <w:szCs w:val="20"/>
        </w:rPr>
        <w:t>Ponadto oświadczamy, że będziemy odpowiadać solidarnie za wykonanie niniejszego zamówienia*****.</w:t>
      </w:r>
    </w:p>
    <w:p w14:paraId="79ADBED0" w14:textId="77777777" w:rsidR="00365D5D" w:rsidRPr="00365D5D" w:rsidRDefault="00365D5D" w:rsidP="00365D5D">
      <w:pPr>
        <w:jc w:val="both"/>
        <w:rPr>
          <w:rFonts w:ascii="Calibri" w:hAnsi="Calibri" w:cs="Calibri"/>
          <w:sz w:val="20"/>
          <w:szCs w:val="20"/>
        </w:rPr>
      </w:pPr>
    </w:p>
    <w:p w14:paraId="4A68C225" w14:textId="454CD94A" w:rsidR="00B34A9D" w:rsidRDefault="00B34A9D" w:rsidP="00693DE2">
      <w:pPr>
        <w:ind w:left="567"/>
        <w:jc w:val="both"/>
        <w:rPr>
          <w:rFonts w:ascii="Calibri" w:hAnsi="Calibri" w:cs="Calibri"/>
          <w:i/>
          <w:sz w:val="18"/>
          <w:szCs w:val="18"/>
          <w:lang w:eastAsia="en-US"/>
        </w:rPr>
      </w:pPr>
      <w:r w:rsidRPr="00693DE2">
        <w:rPr>
          <w:rFonts w:ascii="Calibri" w:hAnsi="Calibri" w:cs="Calibri"/>
          <w:i/>
          <w:sz w:val="18"/>
          <w:szCs w:val="18"/>
          <w:lang w:eastAsia="en-US"/>
        </w:rPr>
        <w:t>***** niewłaściwe skreślić</w:t>
      </w:r>
    </w:p>
    <w:p w14:paraId="19987A55" w14:textId="77777777" w:rsidR="00365D5D" w:rsidRDefault="00365D5D" w:rsidP="00693DE2">
      <w:pPr>
        <w:ind w:left="567"/>
        <w:jc w:val="both"/>
        <w:rPr>
          <w:rFonts w:ascii="Calibri" w:hAnsi="Calibri" w:cs="Calibri"/>
          <w:sz w:val="20"/>
          <w:szCs w:val="20"/>
        </w:rPr>
      </w:pPr>
    </w:p>
    <w:p w14:paraId="6D900C7D" w14:textId="126EBF5F" w:rsidR="00B34A9D" w:rsidRDefault="00B34A9D" w:rsidP="00693DE2">
      <w:pPr>
        <w:ind w:left="360"/>
        <w:jc w:val="both"/>
        <w:rPr>
          <w:rFonts w:ascii="Calibri" w:hAnsi="Calibri" w:cs="Calibri"/>
          <w:sz w:val="20"/>
          <w:szCs w:val="20"/>
        </w:rPr>
      </w:pPr>
      <w:r w:rsidRPr="00693DE2">
        <w:rPr>
          <w:rFonts w:ascii="Calibri" w:hAnsi="Calibri" w:cs="Calibri"/>
          <w:sz w:val="20"/>
          <w:szCs w:val="20"/>
        </w:rPr>
        <w:t>(Wypełniają jedynie przedsiębiorcy składający ofertę jako konsorcjum). Oświadczamy, że sposób reprezentacji konsorcjum dla potrzeb niniejszego zamówienia jest następujący:</w:t>
      </w:r>
      <w:r w:rsidR="00693DE2">
        <w:rPr>
          <w:rFonts w:ascii="Calibri" w:hAnsi="Calibri" w:cs="Calibri"/>
          <w:sz w:val="20"/>
          <w:szCs w:val="20"/>
        </w:rPr>
        <w:t xml:space="preserve"> </w:t>
      </w:r>
      <w:r w:rsidRPr="00693DE2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</w:t>
      </w:r>
    </w:p>
    <w:p w14:paraId="4447521A" w14:textId="77777777" w:rsidR="00162D7F" w:rsidRPr="00693DE2" w:rsidRDefault="00162D7F" w:rsidP="00693DE2">
      <w:pPr>
        <w:ind w:left="360"/>
        <w:jc w:val="both"/>
        <w:rPr>
          <w:rFonts w:ascii="Calibri" w:hAnsi="Calibri" w:cs="Calibri"/>
          <w:sz w:val="20"/>
          <w:szCs w:val="20"/>
        </w:rPr>
      </w:pPr>
    </w:p>
    <w:p w14:paraId="7E73F301" w14:textId="0EBCA57A" w:rsidR="00487939" w:rsidRDefault="00B34A9D" w:rsidP="00693DE2">
      <w:pPr>
        <w:numPr>
          <w:ilvl w:val="0"/>
          <w:numId w:val="9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Wykonawca oświadcza, że numer rachunku rozliczeniowego wskazany we wszystkich fakturach, które będą wystawione w jego imieniu, jest rachunkiem dla którego zgodnie z Rozdziałem 3a ustawy z dnia 29 sierpnia 1997 r. - Prawo Bankowe (Dz. U. 2017.1876 ze zm.) prowadzony jest rachunek VAT.</w:t>
      </w:r>
    </w:p>
    <w:p w14:paraId="6BB083FE" w14:textId="77777777" w:rsidR="00365D5D" w:rsidRPr="00693DE2" w:rsidRDefault="00365D5D" w:rsidP="00365D5D">
      <w:pPr>
        <w:ind w:left="360"/>
        <w:jc w:val="both"/>
        <w:rPr>
          <w:rFonts w:ascii="Calibri" w:hAnsi="Calibri" w:cs="Calibri"/>
          <w:sz w:val="20"/>
          <w:szCs w:val="20"/>
        </w:rPr>
      </w:pPr>
    </w:p>
    <w:p w14:paraId="0E151D4B" w14:textId="3B2EA1C2" w:rsidR="0010216D" w:rsidRDefault="00B34A9D" w:rsidP="00693DE2">
      <w:pPr>
        <w:numPr>
          <w:ilvl w:val="0"/>
          <w:numId w:val="9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Wykonawca oświadcza, iż dla prowadzonej przez niego działalności objętej niniejszą umową właściwy w zakresie podatku VAT jest Urząd Skarbowy _________________</w:t>
      </w:r>
      <w:r w:rsidR="00410043">
        <w:rPr>
          <w:rFonts w:ascii="Calibri" w:hAnsi="Calibri" w:cs="Calibri"/>
          <w:sz w:val="20"/>
          <w:szCs w:val="20"/>
        </w:rPr>
        <w:t xml:space="preserve">  </w:t>
      </w:r>
      <w:r w:rsidRPr="00410043">
        <w:rPr>
          <w:rFonts w:ascii="Calibri" w:hAnsi="Calibri" w:cs="Calibri"/>
          <w:sz w:val="20"/>
          <w:szCs w:val="20"/>
        </w:rPr>
        <w:t>przy ul. ____________________ i w przypadku zmiany właściwości tego urzędu zobowiązuje się do powiadomienia Zamawiającego w formie elektronicznej na adres e-mail ksiegowosc1@nzozpcz.pl w terminie 7 dni od daty zmiany właściwości i pod rygorem odpowiedzialności za szkody poniesione przez Zamawiającego wynikające z braku terminowego powiadomienia.</w:t>
      </w:r>
    </w:p>
    <w:p w14:paraId="2CC42035" w14:textId="77777777" w:rsidR="00365D5D" w:rsidRPr="00410043" w:rsidRDefault="00365D5D" w:rsidP="00365D5D">
      <w:pPr>
        <w:jc w:val="both"/>
        <w:rPr>
          <w:rFonts w:ascii="Calibri" w:hAnsi="Calibri" w:cs="Calibri"/>
          <w:sz w:val="20"/>
          <w:szCs w:val="20"/>
        </w:rPr>
      </w:pPr>
    </w:p>
    <w:p w14:paraId="2D1A5DFB" w14:textId="18DC46C6" w:rsidR="00B34A9D" w:rsidRPr="00693DE2" w:rsidRDefault="00B34A9D" w:rsidP="00693DE2">
      <w:pPr>
        <w:numPr>
          <w:ilvl w:val="0"/>
          <w:numId w:val="9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Z naszej strony osobą do kontaktów i </w:t>
      </w:r>
      <w:r w:rsidR="00365D5D">
        <w:rPr>
          <w:rFonts w:ascii="Calibri" w:hAnsi="Calibri" w:cs="Calibri"/>
          <w:sz w:val="20"/>
          <w:szCs w:val="20"/>
        </w:rPr>
        <w:t>realizacji zamówienia</w:t>
      </w:r>
      <w:r>
        <w:rPr>
          <w:rFonts w:ascii="Calibri" w:hAnsi="Calibri" w:cs="Calibri"/>
          <w:sz w:val="20"/>
          <w:szCs w:val="20"/>
        </w:rPr>
        <w:t xml:space="preserve"> jest:</w:t>
      </w:r>
      <w:r w:rsidR="00365D5D">
        <w:rPr>
          <w:rFonts w:ascii="Calibri" w:hAnsi="Calibri" w:cs="Calibri"/>
          <w:sz w:val="20"/>
          <w:szCs w:val="20"/>
        </w:rPr>
        <w:t xml:space="preserve"> ………………………………..…………………………………………………</w:t>
      </w:r>
    </w:p>
    <w:p w14:paraId="397DC4FD" w14:textId="6238CEB8" w:rsidR="005602E1" w:rsidRDefault="00365D5D" w:rsidP="00693DE2">
      <w:pPr>
        <w:ind w:left="7088"/>
        <w:jc w:val="both"/>
        <w:rPr>
          <w:rFonts w:ascii="Calibri" w:hAnsi="Calibri" w:cs="Calibri"/>
          <w:i/>
          <w:iCs/>
          <w:sz w:val="16"/>
          <w:szCs w:val="16"/>
        </w:rPr>
      </w:pPr>
      <w:r w:rsidRPr="00365D5D">
        <w:rPr>
          <w:rFonts w:ascii="Calibri" w:hAnsi="Calibri" w:cs="Calibri"/>
          <w:i/>
          <w:iCs/>
          <w:sz w:val="16"/>
          <w:szCs w:val="16"/>
        </w:rPr>
        <w:t>(</w:t>
      </w:r>
      <w:r w:rsidR="00B34A9D" w:rsidRPr="00365D5D">
        <w:rPr>
          <w:rFonts w:ascii="Calibri" w:hAnsi="Calibri" w:cs="Calibri"/>
          <w:i/>
          <w:iCs/>
          <w:sz w:val="16"/>
          <w:szCs w:val="16"/>
        </w:rPr>
        <w:t>imię i nazwisko, nr telefonu, e-mail</w:t>
      </w:r>
      <w:r w:rsidRPr="00365D5D">
        <w:rPr>
          <w:rFonts w:ascii="Calibri" w:hAnsi="Calibri" w:cs="Calibri"/>
          <w:i/>
          <w:iCs/>
          <w:sz w:val="16"/>
          <w:szCs w:val="16"/>
        </w:rPr>
        <w:t>)</w:t>
      </w:r>
    </w:p>
    <w:p w14:paraId="4553AD3F" w14:textId="77777777" w:rsidR="00365D5D" w:rsidRDefault="00365D5D" w:rsidP="00693DE2">
      <w:pPr>
        <w:ind w:left="7088"/>
        <w:jc w:val="both"/>
        <w:rPr>
          <w:rFonts w:ascii="Calibri" w:hAnsi="Calibri" w:cs="Calibri"/>
          <w:i/>
          <w:iCs/>
          <w:sz w:val="16"/>
          <w:szCs w:val="16"/>
        </w:rPr>
      </w:pPr>
    </w:p>
    <w:p w14:paraId="244154C5" w14:textId="77777777" w:rsidR="00365D5D" w:rsidRDefault="00365D5D" w:rsidP="00365D5D">
      <w:pPr>
        <w:rPr>
          <w:rFonts w:ascii="Calibri" w:hAnsi="Calibri" w:cs="Calibri"/>
          <w:sz w:val="20"/>
          <w:szCs w:val="20"/>
        </w:rPr>
      </w:pPr>
    </w:p>
    <w:p w14:paraId="1FA81873" w14:textId="77777777" w:rsidR="00365D5D" w:rsidRPr="00365D5D" w:rsidRDefault="00365D5D" w:rsidP="00365D5D">
      <w:pPr>
        <w:rPr>
          <w:rFonts w:ascii="Calibri" w:hAnsi="Calibri" w:cs="Calibri"/>
          <w:i/>
          <w:iCs/>
          <w:sz w:val="16"/>
          <w:szCs w:val="16"/>
        </w:rPr>
      </w:pPr>
    </w:p>
    <w:p w14:paraId="28FAE3BF" w14:textId="77777777" w:rsidR="00B34A9D" w:rsidRPr="00693DE2" w:rsidRDefault="00B34A9D" w:rsidP="00693DE2">
      <w:pPr>
        <w:numPr>
          <w:ilvl w:val="0"/>
          <w:numId w:val="9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Załącznikami do niniejszej oferty są:</w:t>
      </w:r>
    </w:p>
    <w:p w14:paraId="149F5860" w14:textId="23E9867B" w:rsidR="00693DE2" w:rsidRDefault="00B34A9D" w:rsidP="00365D5D">
      <w:pPr>
        <w:numPr>
          <w:ilvl w:val="1"/>
          <w:numId w:val="9"/>
        </w:numPr>
        <w:ind w:hanging="50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</w:t>
      </w:r>
      <w:r w:rsidR="00365D5D">
        <w:rPr>
          <w:rFonts w:ascii="Calibri" w:hAnsi="Calibri" w:cs="Calibri"/>
          <w:sz w:val="20"/>
          <w:szCs w:val="20"/>
        </w:rPr>
        <w:t>…………………………..</w:t>
      </w:r>
    </w:p>
    <w:p w14:paraId="47BF5AF5" w14:textId="18D99AD7" w:rsidR="00693DE2" w:rsidRDefault="00B34A9D" w:rsidP="00365D5D">
      <w:pPr>
        <w:numPr>
          <w:ilvl w:val="1"/>
          <w:numId w:val="9"/>
        </w:numPr>
        <w:ind w:hanging="50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</w:t>
      </w:r>
      <w:r w:rsidR="00365D5D">
        <w:rPr>
          <w:rFonts w:ascii="Calibri" w:hAnsi="Calibri" w:cs="Calibri"/>
          <w:sz w:val="20"/>
          <w:szCs w:val="20"/>
        </w:rPr>
        <w:t>……………………...</w:t>
      </w:r>
    </w:p>
    <w:p w14:paraId="57397A45" w14:textId="77777777" w:rsidR="00603161" w:rsidRDefault="00603161" w:rsidP="00603161">
      <w:pPr>
        <w:jc w:val="both"/>
        <w:rPr>
          <w:rFonts w:ascii="Calibri" w:hAnsi="Calibri" w:cs="Calibri"/>
          <w:sz w:val="20"/>
          <w:szCs w:val="20"/>
        </w:rPr>
      </w:pPr>
    </w:p>
    <w:p w14:paraId="561F823E" w14:textId="77777777" w:rsidR="00603161" w:rsidRDefault="00603161" w:rsidP="00603161">
      <w:pPr>
        <w:jc w:val="both"/>
        <w:rPr>
          <w:rFonts w:ascii="Calibri" w:hAnsi="Calibri" w:cs="Calibri"/>
          <w:sz w:val="20"/>
          <w:szCs w:val="20"/>
        </w:rPr>
      </w:pPr>
    </w:p>
    <w:p w14:paraId="7AF472C0" w14:textId="77777777" w:rsidR="00A76241" w:rsidRPr="00162D7F" w:rsidRDefault="00A76241" w:rsidP="00162D7F">
      <w:pPr>
        <w:rPr>
          <w:rFonts w:ascii="Calibri" w:hAnsi="Calibri" w:cs="Calibri"/>
          <w:b/>
          <w:bCs/>
          <w:sz w:val="22"/>
          <w:szCs w:val="22"/>
        </w:rPr>
      </w:pPr>
    </w:p>
    <w:sectPr w:rsidR="00A76241" w:rsidRPr="00162D7F" w:rsidSect="00603161">
      <w:headerReference w:type="default" r:id="rId7"/>
      <w:footerReference w:type="default" r:id="rId8"/>
      <w:pgSz w:w="11906" w:h="16838"/>
      <w:pgMar w:top="1134" w:right="707" w:bottom="709" w:left="993" w:header="284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D886A" w14:textId="77777777" w:rsidR="009A5D1D" w:rsidRDefault="009A5D1D" w:rsidP="00B34A9D">
      <w:r>
        <w:separator/>
      </w:r>
    </w:p>
  </w:endnote>
  <w:endnote w:type="continuationSeparator" w:id="0">
    <w:p w14:paraId="0EA5D672" w14:textId="77777777" w:rsidR="009A5D1D" w:rsidRDefault="009A5D1D" w:rsidP="00B34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B204B" w14:textId="4D5B29E5" w:rsidR="00B34A9D" w:rsidRDefault="00E9310E" w:rsidP="0056651C">
    <w:pPr>
      <w:pStyle w:val="Stopka"/>
      <w:pBdr>
        <w:top w:val="single" w:sz="1" w:space="0" w:color="000000"/>
        <w:left w:val="none" w:sz="0" w:space="0" w:color="000000"/>
        <w:bottom w:val="none" w:sz="0" w:space="0" w:color="000000"/>
        <w:right w:val="none" w:sz="0" w:space="0" w:color="000000"/>
      </w:pBdr>
      <w:rPr>
        <w:rFonts w:ascii="Calibri" w:hAnsi="Calibri" w:cs="Calibri"/>
        <w:i/>
        <w:sz w:val="18"/>
        <w:szCs w:val="18"/>
      </w:rPr>
    </w:pPr>
    <w:r>
      <w:rPr>
        <w:rFonts w:ascii="Calibri" w:hAnsi="Calibri" w:cs="Calibri"/>
        <w:sz w:val="18"/>
        <w:szCs w:val="18"/>
      </w:rPr>
      <w:t>PCZ/ZP/</w:t>
    </w:r>
    <w:proofErr w:type="spellStart"/>
    <w:r w:rsidR="00162D7F">
      <w:rPr>
        <w:rFonts w:ascii="Calibri" w:hAnsi="Calibri" w:cs="Calibri"/>
        <w:sz w:val="18"/>
        <w:szCs w:val="18"/>
      </w:rPr>
      <w:t>OLiOC</w:t>
    </w:r>
    <w:proofErr w:type="spellEnd"/>
    <w:r w:rsidR="00CD0604">
      <w:rPr>
        <w:rFonts w:ascii="Calibri" w:hAnsi="Calibri" w:cs="Calibri"/>
        <w:sz w:val="18"/>
        <w:szCs w:val="18"/>
      </w:rPr>
      <w:t>/1</w:t>
    </w:r>
    <w:r w:rsidR="00B34A9D">
      <w:rPr>
        <w:rFonts w:ascii="Calibri" w:hAnsi="Calibri" w:cs="Calibri"/>
        <w:sz w:val="18"/>
        <w:szCs w:val="18"/>
      </w:rPr>
      <w:t>/202</w:t>
    </w:r>
    <w:r w:rsidR="00162D7F">
      <w:rPr>
        <w:rFonts w:ascii="Calibri" w:hAnsi="Calibri" w:cs="Calibri"/>
        <w:sz w:val="18"/>
        <w:szCs w:val="18"/>
      </w:rPr>
      <w:t>6</w:t>
    </w:r>
    <w:r w:rsidR="00B34A9D">
      <w:rPr>
        <w:rFonts w:ascii="Calibri" w:hAnsi="Calibri" w:cs="Calibri"/>
        <w:sz w:val="18"/>
        <w:szCs w:val="18"/>
      </w:rPr>
      <w:tab/>
    </w:r>
    <w:r w:rsidR="00B34A9D">
      <w:rPr>
        <w:rFonts w:ascii="Calibri" w:hAnsi="Calibri" w:cs="Calibri"/>
        <w:sz w:val="18"/>
        <w:szCs w:val="18"/>
      </w:rPr>
      <w:tab/>
    </w:r>
    <w:r w:rsidR="0056651C">
      <w:rPr>
        <w:rFonts w:ascii="Calibri" w:hAnsi="Calibri" w:cs="Calibri"/>
        <w:sz w:val="18"/>
        <w:szCs w:val="18"/>
      </w:rPr>
      <w:t xml:space="preserve">          </w:t>
    </w:r>
    <w:r w:rsidR="0056651C">
      <w:rPr>
        <w:rFonts w:ascii="Calibri" w:hAnsi="Calibri" w:cs="Calibri"/>
        <w:sz w:val="18"/>
        <w:szCs w:val="18"/>
      </w:rPr>
      <w:tab/>
    </w:r>
    <w:r w:rsidR="0056651C">
      <w:rPr>
        <w:rFonts w:ascii="Calibri" w:hAnsi="Calibri" w:cs="Calibri"/>
        <w:sz w:val="18"/>
        <w:szCs w:val="18"/>
      </w:rPr>
      <w:tab/>
    </w:r>
    <w:r w:rsidR="0056651C">
      <w:rPr>
        <w:rFonts w:ascii="Calibri" w:hAnsi="Calibri" w:cs="Calibri"/>
        <w:sz w:val="18"/>
        <w:szCs w:val="18"/>
      </w:rPr>
      <w:tab/>
    </w:r>
    <w:r w:rsidR="0056651C">
      <w:rPr>
        <w:rFonts w:ascii="Calibri" w:hAnsi="Calibri" w:cs="Calibri"/>
        <w:sz w:val="18"/>
        <w:szCs w:val="18"/>
      </w:rPr>
      <w:tab/>
    </w:r>
    <w:r w:rsidR="0056651C">
      <w:rPr>
        <w:rFonts w:ascii="Calibri" w:hAnsi="Calibri" w:cs="Calibri"/>
        <w:sz w:val="18"/>
        <w:szCs w:val="18"/>
      </w:rPr>
      <w:tab/>
    </w:r>
    <w:r w:rsidR="0056651C">
      <w:rPr>
        <w:rFonts w:ascii="Calibri" w:hAnsi="Calibri" w:cs="Calibri"/>
        <w:sz w:val="18"/>
        <w:szCs w:val="18"/>
      </w:rPr>
      <w:tab/>
    </w:r>
    <w:r w:rsidR="0056651C">
      <w:rPr>
        <w:rFonts w:ascii="Calibri" w:hAnsi="Calibri" w:cs="Calibri"/>
        <w:sz w:val="18"/>
        <w:szCs w:val="18"/>
      </w:rPr>
      <w:tab/>
      <w:t>s</w:t>
    </w:r>
    <w:r w:rsidR="00B34A9D">
      <w:rPr>
        <w:rFonts w:ascii="Calibri" w:hAnsi="Calibri" w:cs="Calibri"/>
        <w:sz w:val="18"/>
        <w:szCs w:val="18"/>
      </w:rPr>
      <w:t xml:space="preserve">tr. </w:t>
    </w:r>
    <w:r w:rsidR="00B34A9D">
      <w:rPr>
        <w:rFonts w:ascii="Calibri" w:hAnsi="Calibri" w:cs="Calibri"/>
        <w:sz w:val="18"/>
        <w:szCs w:val="18"/>
      </w:rPr>
      <w:fldChar w:fldCharType="begin"/>
    </w:r>
    <w:r w:rsidR="00B34A9D">
      <w:rPr>
        <w:rFonts w:ascii="Calibri" w:hAnsi="Calibri" w:cs="Calibri"/>
        <w:sz w:val="18"/>
        <w:szCs w:val="18"/>
      </w:rPr>
      <w:instrText xml:space="preserve"> PAGE </w:instrText>
    </w:r>
    <w:r w:rsidR="00B34A9D">
      <w:rPr>
        <w:rFonts w:ascii="Calibri" w:hAnsi="Calibri" w:cs="Calibri"/>
        <w:sz w:val="18"/>
        <w:szCs w:val="18"/>
      </w:rPr>
      <w:fldChar w:fldCharType="separate"/>
    </w:r>
    <w:r w:rsidR="00221145">
      <w:rPr>
        <w:rFonts w:ascii="Calibri" w:hAnsi="Calibri" w:cs="Calibri"/>
        <w:noProof/>
        <w:sz w:val="18"/>
        <w:szCs w:val="18"/>
      </w:rPr>
      <w:t>1</w:t>
    </w:r>
    <w:r w:rsidR="00B34A9D">
      <w:rPr>
        <w:rFonts w:ascii="Calibri" w:hAnsi="Calibri" w:cs="Calibri"/>
        <w:sz w:val="18"/>
        <w:szCs w:val="18"/>
      </w:rPr>
      <w:fldChar w:fldCharType="end"/>
    </w:r>
    <w:r w:rsidR="00B34A9D">
      <w:rPr>
        <w:rFonts w:ascii="Calibri" w:hAnsi="Calibri" w:cs="Calibri"/>
        <w:sz w:val="18"/>
        <w:szCs w:val="18"/>
      </w:rPr>
      <w:t xml:space="preserve"> z </w:t>
    </w:r>
    <w:r w:rsidR="00B34A9D">
      <w:rPr>
        <w:rFonts w:ascii="Calibri" w:hAnsi="Calibri" w:cs="Calibri"/>
        <w:sz w:val="18"/>
        <w:szCs w:val="18"/>
      </w:rPr>
      <w:fldChar w:fldCharType="begin"/>
    </w:r>
    <w:r w:rsidR="00B34A9D">
      <w:rPr>
        <w:rFonts w:ascii="Calibri" w:hAnsi="Calibri" w:cs="Calibri"/>
        <w:sz w:val="18"/>
        <w:szCs w:val="18"/>
      </w:rPr>
      <w:instrText xml:space="preserve"> NUMPAGES \* ARABIC </w:instrText>
    </w:r>
    <w:r w:rsidR="00B34A9D">
      <w:rPr>
        <w:rFonts w:ascii="Calibri" w:hAnsi="Calibri" w:cs="Calibri"/>
        <w:sz w:val="18"/>
        <w:szCs w:val="18"/>
      </w:rPr>
      <w:fldChar w:fldCharType="separate"/>
    </w:r>
    <w:r w:rsidR="00221145">
      <w:rPr>
        <w:rFonts w:ascii="Calibri" w:hAnsi="Calibri" w:cs="Calibri"/>
        <w:noProof/>
        <w:sz w:val="18"/>
        <w:szCs w:val="18"/>
      </w:rPr>
      <w:t>4</w:t>
    </w:r>
    <w:r w:rsidR="00B34A9D">
      <w:rPr>
        <w:rFonts w:ascii="Calibri" w:hAnsi="Calibri"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32B69" w14:textId="77777777" w:rsidR="009A5D1D" w:rsidRDefault="009A5D1D" w:rsidP="00B34A9D">
      <w:r>
        <w:separator/>
      </w:r>
    </w:p>
  </w:footnote>
  <w:footnote w:type="continuationSeparator" w:id="0">
    <w:p w14:paraId="7C31A3CE" w14:textId="77777777" w:rsidR="009A5D1D" w:rsidRDefault="009A5D1D" w:rsidP="00B34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69F99" w14:textId="4817D362" w:rsidR="00B34A9D" w:rsidRDefault="00B34A9D" w:rsidP="00693DE2">
    <w:pPr>
      <w:pStyle w:val="Standard"/>
      <w:jc w:val="right"/>
      <w:rPr>
        <w:noProof/>
      </w:rPr>
    </w:pPr>
  </w:p>
  <w:p w14:paraId="2846985B" w14:textId="5F2F7532" w:rsidR="008E1817" w:rsidRPr="006E35F7" w:rsidRDefault="008E1817" w:rsidP="008E1817">
    <w:pPr>
      <w:pStyle w:val="Standard"/>
      <w:tabs>
        <w:tab w:val="left" w:pos="4570"/>
      </w:tabs>
      <w:rPr>
        <w:sz w:val="24"/>
        <w:szCs w:val="24"/>
      </w:rPr>
    </w:pPr>
    <w:r>
      <w:rPr>
        <w:sz w:val="24"/>
        <w:szCs w:val="24"/>
      </w:rPr>
      <w:tab/>
    </w:r>
    <w:r w:rsidRPr="007A46A5">
      <w:rPr>
        <w:noProof/>
      </w:rPr>
      <w:drawing>
        <wp:inline distT="0" distB="0" distL="0" distR="0" wp14:anchorId="12E4CA41" wp14:editId="6E2FD9FB">
          <wp:extent cx="5501640" cy="473710"/>
          <wp:effectExtent l="0" t="0" r="3810" b="254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6560" cy="5344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i w:val="0"/>
        <w:sz w:val="16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–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w w:val="91"/>
        <w:sz w:val="22"/>
        <w:szCs w:val="22"/>
      </w:rPr>
    </w:lvl>
  </w:abstractNum>
  <w:abstractNum w:abstractNumId="3" w15:restartNumberingAfterBreak="0">
    <w:nsid w:val="00000004"/>
    <w:multiLevelType w:val="singleLevel"/>
    <w:tmpl w:val="2A5669DE"/>
    <w:name w:val="WW8Num4"/>
    <w:lvl w:ilvl="0">
      <w:start w:val="3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Calibri" w:hAnsi="Calibri" w:cs="Calibri" w:hint="default"/>
        <w:b w:val="0"/>
        <w:bCs/>
        <w:sz w:val="20"/>
        <w:szCs w:val="20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–"/>
      <w:lvlJc w:val="left"/>
      <w:pPr>
        <w:tabs>
          <w:tab w:val="num" w:pos="0"/>
        </w:tabs>
        <w:ind w:left="1503" w:hanging="360"/>
      </w:pPr>
      <w:rPr>
        <w:rFonts w:ascii="Symbol" w:hAnsi="Symbol" w:cs="Symbol" w:hint="default"/>
        <w:w w:val="91"/>
        <w:sz w:val="22"/>
        <w:szCs w:val="22"/>
      </w:rPr>
    </w:lvl>
  </w:abstractNum>
  <w:abstractNum w:abstractNumId="5" w15:restartNumberingAfterBreak="0">
    <w:nsid w:val="13E31628"/>
    <w:multiLevelType w:val="multilevel"/>
    <w:tmpl w:val="85E04130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40336C4"/>
    <w:multiLevelType w:val="hybridMultilevel"/>
    <w:tmpl w:val="35A8F7CE"/>
    <w:lvl w:ilvl="0" w:tplc="6D3E7822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54E3A"/>
    <w:multiLevelType w:val="hybridMultilevel"/>
    <w:tmpl w:val="A84297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E5C696E"/>
    <w:multiLevelType w:val="hybridMultilevel"/>
    <w:tmpl w:val="CB82C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553634"/>
    <w:multiLevelType w:val="hybridMultilevel"/>
    <w:tmpl w:val="326EF7C2"/>
    <w:lvl w:ilvl="0" w:tplc="DF405AC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577F97"/>
    <w:multiLevelType w:val="hybridMultilevel"/>
    <w:tmpl w:val="E528D95E"/>
    <w:lvl w:ilvl="0" w:tplc="8182E3C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02149B"/>
    <w:multiLevelType w:val="hybridMultilevel"/>
    <w:tmpl w:val="F2288B1A"/>
    <w:lvl w:ilvl="0" w:tplc="29980F4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63E45E8"/>
    <w:multiLevelType w:val="hybridMultilevel"/>
    <w:tmpl w:val="2A7634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004C44"/>
    <w:multiLevelType w:val="multilevel"/>
    <w:tmpl w:val="28C80D5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bCs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23145989">
    <w:abstractNumId w:val="0"/>
  </w:num>
  <w:num w:numId="2" w16cid:durableId="584917288">
    <w:abstractNumId w:val="1"/>
  </w:num>
  <w:num w:numId="3" w16cid:durableId="574509925">
    <w:abstractNumId w:val="2"/>
  </w:num>
  <w:num w:numId="4" w16cid:durableId="347175099">
    <w:abstractNumId w:val="3"/>
  </w:num>
  <w:num w:numId="5" w16cid:durableId="1936329323">
    <w:abstractNumId w:val="4"/>
  </w:num>
  <w:num w:numId="6" w16cid:durableId="1274433538">
    <w:abstractNumId w:val="3"/>
    <w:lvlOverride w:ilvl="0">
      <w:startOverride w:val="3"/>
    </w:lvlOverride>
  </w:num>
  <w:num w:numId="7" w16cid:durableId="903102455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93709173">
    <w:abstractNumId w:val="9"/>
  </w:num>
  <w:num w:numId="9" w16cid:durableId="806969656">
    <w:abstractNumId w:val="13"/>
  </w:num>
  <w:num w:numId="10" w16cid:durableId="502084088">
    <w:abstractNumId w:val="10"/>
  </w:num>
  <w:num w:numId="11" w16cid:durableId="1945184306">
    <w:abstractNumId w:val="6"/>
  </w:num>
  <w:num w:numId="12" w16cid:durableId="713777088">
    <w:abstractNumId w:val="11"/>
  </w:num>
  <w:num w:numId="13" w16cid:durableId="1108044272">
    <w:abstractNumId w:val="5"/>
  </w:num>
  <w:num w:numId="14" w16cid:durableId="1724057958">
    <w:abstractNumId w:val="7"/>
  </w:num>
  <w:num w:numId="15" w16cid:durableId="457647902">
    <w:abstractNumId w:val="12"/>
  </w:num>
  <w:num w:numId="16" w16cid:durableId="5406346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CE8"/>
    <w:rsid w:val="00016CE8"/>
    <w:rsid w:val="000347BE"/>
    <w:rsid w:val="00071477"/>
    <w:rsid w:val="00074DC8"/>
    <w:rsid w:val="000A3BF0"/>
    <w:rsid w:val="000E2AD1"/>
    <w:rsid w:val="0010216D"/>
    <w:rsid w:val="001049F4"/>
    <w:rsid w:val="00162D7F"/>
    <w:rsid w:val="001B5427"/>
    <w:rsid w:val="001E751E"/>
    <w:rsid w:val="00203A0F"/>
    <w:rsid w:val="00211937"/>
    <w:rsid w:val="00221145"/>
    <w:rsid w:val="00223A22"/>
    <w:rsid w:val="00225B3D"/>
    <w:rsid w:val="00226E08"/>
    <w:rsid w:val="00232417"/>
    <w:rsid w:val="003458B2"/>
    <w:rsid w:val="0034733A"/>
    <w:rsid w:val="00365D5D"/>
    <w:rsid w:val="003E3FCA"/>
    <w:rsid w:val="003F2B48"/>
    <w:rsid w:val="003F6E24"/>
    <w:rsid w:val="00410043"/>
    <w:rsid w:val="004454E4"/>
    <w:rsid w:val="00462233"/>
    <w:rsid w:val="00487939"/>
    <w:rsid w:val="004B2CE2"/>
    <w:rsid w:val="004C5B1F"/>
    <w:rsid w:val="00504D91"/>
    <w:rsid w:val="00536B99"/>
    <w:rsid w:val="00545153"/>
    <w:rsid w:val="005602E1"/>
    <w:rsid w:val="00561524"/>
    <w:rsid w:val="0056651C"/>
    <w:rsid w:val="00584955"/>
    <w:rsid w:val="00603161"/>
    <w:rsid w:val="00623A0C"/>
    <w:rsid w:val="00652CF5"/>
    <w:rsid w:val="00654175"/>
    <w:rsid w:val="0066796A"/>
    <w:rsid w:val="00693DE2"/>
    <w:rsid w:val="006A4362"/>
    <w:rsid w:val="006B283F"/>
    <w:rsid w:val="006E35F7"/>
    <w:rsid w:val="006F5A0A"/>
    <w:rsid w:val="006F7A08"/>
    <w:rsid w:val="00796F50"/>
    <w:rsid w:val="007A4D66"/>
    <w:rsid w:val="007A51B9"/>
    <w:rsid w:val="007E2EB9"/>
    <w:rsid w:val="007F623A"/>
    <w:rsid w:val="00827270"/>
    <w:rsid w:val="008A73D5"/>
    <w:rsid w:val="008E1817"/>
    <w:rsid w:val="008F173E"/>
    <w:rsid w:val="009427D4"/>
    <w:rsid w:val="00974E81"/>
    <w:rsid w:val="009A5D1D"/>
    <w:rsid w:val="009B6AFF"/>
    <w:rsid w:val="009C3362"/>
    <w:rsid w:val="009F0A0F"/>
    <w:rsid w:val="00A47DD7"/>
    <w:rsid w:val="00A50340"/>
    <w:rsid w:val="00A76241"/>
    <w:rsid w:val="00A95373"/>
    <w:rsid w:val="00AA4DF6"/>
    <w:rsid w:val="00AE38DA"/>
    <w:rsid w:val="00B12BED"/>
    <w:rsid w:val="00B33CB7"/>
    <w:rsid w:val="00B34A9D"/>
    <w:rsid w:val="00B5581A"/>
    <w:rsid w:val="00B57709"/>
    <w:rsid w:val="00B85190"/>
    <w:rsid w:val="00BB54B9"/>
    <w:rsid w:val="00BD4F7A"/>
    <w:rsid w:val="00C00ADF"/>
    <w:rsid w:val="00C01203"/>
    <w:rsid w:val="00C20D23"/>
    <w:rsid w:val="00C51837"/>
    <w:rsid w:val="00CA7465"/>
    <w:rsid w:val="00CD0604"/>
    <w:rsid w:val="00CD7789"/>
    <w:rsid w:val="00D62864"/>
    <w:rsid w:val="00D94806"/>
    <w:rsid w:val="00DA5B34"/>
    <w:rsid w:val="00E01301"/>
    <w:rsid w:val="00E20609"/>
    <w:rsid w:val="00E2326F"/>
    <w:rsid w:val="00E25720"/>
    <w:rsid w:val="00E3783A"/>
    <w:rsid w:val="00E4648F"/>
    <w:rsid w:val="00E52E0D"/>
    <w:rsid w:val="00E61A75"/>
    <w:rsid w:val="00E675C3"/>
    <w:rsid w:val="00E9310E"/>
    <w:rsid w:val="00E94A27"/>
    <w:rsid w:val="00EB42A1"/>
    <w:rsid w:val="00EE3D8D"/>
    <w:rsid w:val="00EF646C"/>
    <w:rsid w:val="00F008DC"/>
    <w:rsid w:val="00F01F9A"/>
    <w:rsid w:val="00F240C0"/>
    <w:rsid w:val="00F373EA"/>
    <w:rsid w:val="00F4128C"/>
    <w:rsid w:val="00F4511B"/>
    <w:rsid w:val="00F47651"/>
    <w:rsid w:val="00F6117D"/>
    <w:rsid w:val="00F65600"/>
    <w:rsid w:val="00F9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46ECDC8"/>
  <w15:chartTrackingRefBased/>
  <w15:docId w15:val="{F9D281E8-1946-4C3E-A7B1-6C3586ED2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hint="default"/>
      <w:i w:val="0"/>
      <w:sz w:val="16"/>
    </w:rPr>
  </w:style>
  <w:style w:type="character" w:customStyle="1" w:styleId="WW8Num3z0">
    <w:name w:val="WW8Num3z0"/>
    <w:rPr>
      <w:rFonts w:ascii="Symbol" w:hAnsi="Symbol" w:cs="Symbol" w:hint="default"/>
      <w:w w:val="91"/>
      <w:sz w:val="22"/>
      <w:szCs w:val="22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ascii="Symbol" w:hAnsi="Symbol" w:cs="Symbol" w:hint="default"/>
      <w:w w:val="91"/>
      <w:sz w:val="22"/>
      <w:szCs w:val="22"/>
    </w:rPr>
  </w:style>
  <w:style w:type="character" w:customStyle="1" w:styleId="WW8Num6z0">
    <w:name w:val="WW8Num6z0"/>
    <w:rPr>
      <w:rFonts w:hint="default"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  <w:b/>
      <w:i w:val="0"/>
    </w:rPr>
  </w:style>
  <w:style w:type="character" w:customStyle="1" w:styleId="WW8Num8z0">
    <w:name w:val="WW8Num8z0"/>
    <w:rPr>
      <w:rFonts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eastAsia="Symbol" w:hAnsi="Symbol" w:cs="Symbol" w:hint="default"/>
      <w:w w:val="91"/>
      <w:sz w:val="22"/>
      <w:szCs w:val="22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ascii="Wingdings" w:hAnsi="Wingdings" w:cs="Wingdings" w:hint="default"/>
      <w:color w:val="000000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cs="Times New Roman" w:hint="default"/>
    </w:rPr>
  </w:style>
  <w:style w:type="character" w:customStyle="1" w:styleId="WW8Num19z1">
    <w:name w:val="WW8Num19z1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Nagwek2Znak">
    <w:name w:val="Nagłówek 2 Znak"/>
    <w:rPr>
      <w:sz w:val="32"/>
      <w:szCs w:val="24"/>
      <w:lang w:val="pl-PL" w:bidi="ar-SA"/>
    </w:rPr>
  </w:style>
  <w:style w:type="character" w:customStyle="1" w:styleId="TytuZnak">
    <w:name w:val="Tytuł Znak"/>
    <w:rPr>
      <w:b/>
      <w:bCs/>
      <w:sz w:val="32"/>
      <w:szCs w:val="24"/>
      <w:lang w:val="pl-PL" w:bidi="ar-SA"/>
    </w:rPr>
  </w:style>
  <w:style w:type="character" w:customStyle="1" w:styleId="Tekstpodstawowywcity2Znak">
    <w:name w:val="Tekst podstawowy wcięty 2 Znak"/>
    <w:rPr>
      <w:sz w:val="24"/>
      <w:szCs w:val="24"/>
      <w:lang w:val="pl-PL" w:bidi="ar-SA"/>
    </w:rPr>
  </w:style>
  <w:style w:type="character" w:customStyle="1" w:styleId="ZnakZnak19">
    <w:name w:val="Znak Znak19"/>
    <w:rPr>
      <w:sz w:val="32"/>
      <w:szCs w:val="24"/>
      <w:lang w:val="pl-PL" w:bidi="ar-SA"/>
    </w:rPr>
  </w:style>
  <w:style w:type="character" w:customStyle="1" w:styleId="TekstprzypisudolnegoZnak">
    <w:name w:val="Tekst przypisu dolnego Znak"/>
    <w:rPr>
      <w:rFonts w:ascii="Tahoma" w:hAnsi="Tahoma" w:cs="Tahoma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,Nagłowek 3 Znak"/>
    <w:uiPriority w:val="34"/>
    <w:qFormat/>
    <w:rPr>
      <w:sz w:val="24"/>
      <w:szCs w:val="24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paragraph" w:customStyle="1" w:styleId="Nagwek1">
    <w:name w:val="Nagłówek1"/>
    <w:basedOn w:val="Normalny"/>
    <w:next w:val="Tekstpodstawowy"/>
    <w:pPr>
      <w:jc w:val="center"/>
    </w:pPr>
    <w:rPr>
      <w:b/>
      <w:bCs/>
      <w:sz w:val="32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 Unicode MS"/>
    </w:rPr>
  </w:style>
  <w:style w:type="paragraph" w:customStyle="1" w:styleId="Tekstpodstawowywcity21">
    <w:name w:val="Tekst podstawowy wcięty 21"/>
    <w:basedOn w:val="Normalny"/>
    <w:pPr>
      <w:ind w:left="720"/>
    </w:pPr>
  </w:style>
  <w:style w:type="paragraph" w:customStyle="1" w:styleId="Standard">
    <w:name w:val="Standard"/>
    <w:pPr>
      <w:widowControl w:val="0"/>
      <w:suppressAutoHyphens/>
      <w:autoSpaceDE w:val="0"/>
    </w:pPr>
    <w:rPr>
      <w:sz w:val="28"/>
      <w:szCs w:val="28"/>
      <w:lang w:eastAsia="zh-CN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Colorful List Accent 1,Medium Grid 1 Accent 2,Medium Grid 1 - Accent 21,L1,Nagłowek 3"/>
    <w:basedOn w:val="Normalny"/>
    <w:uiPriority w:val="34"/>
    <w:qFormat/>
    <w:pPr>
      <w:ind w:left="708"/>
    </w:pPr>
  </w:style>
  <w:style w:type="paragraph" w:styleId="Tekstprzypisudolnego">
    <w:name w:val="footnote text"/>
    <w:basedOn w:val="Normalny"/>
    <w:rPr>
      <w:rFonts w:ascii="Tahoma" w:hAnsi="Tahoma" w:cs="Tahoma"/>
      <w:sz w:val="20"/>
      <w:szCs w:val="20"/>
      <w:lang w:val="x-none"/>
    </w:rPr>
  </w:style>
  <w:style w:type="paragraph" w:customStyle="1" w:styleId="normaltableau">
    <w:name w:val="normal_tableau"/>
    <w:basedOn w:val="Normalny"/>
    <w:pPr>
      <w:spacing w:before="120" w:after="120"/>
      <w:jc w:val="both"/>
    </w:pPr>
    <w:rPr>
      <w:rFonts w:ascii="Optima" w:hAnsi="Optima" w:cs="Optima"/>
      <w:sz w:val="22"/>
      <w:szCs w:val="22"/>
      <w:lang w:val="en-GB"/>
    </w:rPr>
  </w:style>
  <w:style w:type="paragraph" w:styleId="NormalnyWeb">
    <w:name w:val="Normal (Web)"/>
    <w:basedOn w:val="Normalny"/>
    <w:rPr>
      <w:rFonts w:eastAsia="Calibri"/>
    </w:r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9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1151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jnowak</dc:creator>
  <cp:keywords/>
  <cp:lastModifiedBy>Jolanta Kępińska</cp:lastModifiedBy>
  <cp:revision>26</cp:revision>
  <cp:lastPrinted>2026-07-02T09:16:00Z</cp:lastPrinted>
  <dcterms:created xsi:type="dcterms:W3CDTF">2025-12-15T21:09:00Z</dcterms:created>
  <dcterms:modified xsi:type="dcterms:W3CDTF">2026-07-02T09:16:00Z</dcterms:modified>
</cp:coreProperties>
</file>